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LINCOLN HILLS SUBDIVISION WS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LA1073090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LINCOLN HILLS SUBDIVISION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LA1073090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LA1073003 BETTER WWKS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LA1073090 - LINCOLN HILLS SUBDIVISION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MCNEW</w:t>
                  </w:r>
                  <w:r>
                    <w:rPr>
                      <w:rFonts w:ascii="Calibri" w:hAnsi="Calibri" w:eastAsia="Calibri"/>
                      <w:color w:val="000000"/>
                      <w:sz w:val="22"/>
                    </w:rPr>
                    <w:t xml:space="preserve"> at  </w:t>
                  </w:r>
                  <w:r>
                    <w:rPr>
                      <w:rFonts w:ascii="Calibri" w:hAnsi="Calibri" w:eastAsia="Calibri"/>
                      <w:color w:val="000000"/>
                      <w:sz w:val="22"/>
                    </w:rPr>
                    <w:t xml:space="preserve">318-343-6851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0.2 - 3.55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GREEN FOREST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BLUE JAY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GREEN FOREST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BLUE JAY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249 - 291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8.35 - 8.39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450 - 502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LINCOLN HILLS SUBDIVISION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LINCOLN HILLS SUBDIVISION WS</w:t>
                  </w:r>
                  <w:r>
                    <w:rPr>
                      <w:rFonts w:ascii="Calibri" w:hAnsi="Calibri" w:eastAsia="Calibri"/>
                      <w:color w:val="000000"/>
                      <w:sz w:val="22"/>
                    </w:rPr>
                    <w:t xml:space="preserve"> and </w:t>
                  </w:r>
                  <w:r>
                    <w:rPr>
                      <w:rFonts w:ascii="Calibri" w:hAnsi="Calibri" w:eastAsia="Calibri"/>
                      <w:color w:val="000000"/>
                      <w:sz w:val="22"/>
                    </w:rPr>
                    <w:t xml:space="preserve">JEFF MCNEW BUS Phone: 318-343-6851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LINCOLN HILLS SUBDIVISION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