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MAGNOLIA-WESTERN UTILITIES,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LA1073097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MAGNOLIA-WESTERN UTILITIES,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LA1073097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CHURCH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YELLOWSTONE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 WINTERPARK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YELLOWSTONE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 WINTERPARK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MAGNOLIA-WESTERN UTILITIES,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MAGNOLIA-WESTERN UTILITIES, INC</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MAGNOLIA-WESTERN UTILITIES,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