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WILDWOOD MHP WS</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LA1073110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WILDWOOD MHP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LA1073110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LA1073003 BETTER WATER WORKS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LA1073110 - WILDWOOD MHP WS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JEFF MCNEW</w:t>
                  </w:r>
                  <w:r>
                    <w:rPr>
                      <w:rFonts w:ascii="Calibri" w:hAnsi="Calibri" w:eastAsia="Calibri"/>
                      <w:color w:val="000000"/>
                      <w:sz w:val="22"/>
                    </w:rPr>
                    <w:t xml:space="preserve"> at  </w:t>
                  </w:r>
                  <w:r>
                    <w:rPr>
                      <w:rFonts w:ascii="Calibri" w:hAnsi="Calibri" w:eastAsia="Calibri"/>
                      <w:color w:val="000000"/>
                      <w:sz w:val="22"/>
                    </w:rPr>
                    <w:t xml:space="preserve">318-343-6851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0.73 - 3.72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131 SWARTZ SCHOOL RD #21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131 SWARTZ SCHOOL RD #60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131 SWARTZ SCHOOL RD #21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131 SWARTZ SCHOOL RD #60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249 - 291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2.5 - 2.6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8.35 - 8.39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450 - 502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WILDWOOD MHP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WILDWOOD MHP WS</w:t>
                  </w:r>
                  <w:r>
                    <w:rPr>
                      <w:rFonts w:ascii="Calibri" w:hAnsi="Calibri" w:eastAsia="Calibri"/>
                      <w:color w:val="000000"/>
                      <w:sz w:val="22"/>
                    </w:rPr>
                    <w:t xml:space="preserve"> and </w:t>
                  </w:r>
                  <w:r>
                    <w:rPr>
                      <w:rFonts w:ascii="Calibri" w:hAnsi="Calibri" w:eastAsia="Calibri"/>
                      <w:color w:val="000000"/>
                      <w:sz w:val="22"/>
                    </w:rPr>
                    <w:t xml:space="preserve">JEFF MCNEW BUS Phone: 318-343-6851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WILDWOOD MHP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