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DALCOUR WATERWORKS DISTRICT</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LA1075004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DALCOUR WATERWORKS DISTRICT</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LA1075004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39 AT CAERNARVON FLOODGATE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DIMARCO</w:t>
                  </w:r>
                  <w:r>
                    <w:rPr>
                      <w:rFonts w:ascii="Calibri" w:hAnsi="Calibri" w:eastAsia="Calibri"/>
                      <w:color w:val="000000"/>
                      <w:sz w:val="22"/>
                    </w:rPr>
                    <w:t xml:space="preserve"> at  </w:t>
                  </w:r>
                  <w:r>
                    <w:rPr>
                      <w:rFonts w:ascii="Calibri" w:hAnsi="Calibri" w:eastAsia="Calibri"/>
                      <w:color w:val="000000"/>
                      <w:sz w:val="22"/>
                    </w:rPr>
                    <w:t xml:space="preserve">504-934-6330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0.06 - 3.57</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0.039 - 0.12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9195 LA -39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9195 LA -39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9/25/2024</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BRAITHWAITE ELEVATED STORAGE TANK</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DALCOUR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DALCOUR WATERWORKS DISTRICT</w:t>
                  </w:r>
                  <w:r>
                    <w:rPr>
                      <w:rFonts w:ascii="Calibri" w:hAnsi="Calibri" w:eastAsia="Calibri"/>
                      <w:color w:val="000000"/>
                      <w:sz w:val="22"/>
                    </w:rPr>
                    <w:t xml:space="preserve"> and </w:t>
                  </w:r>
                  <w:r>
                    <w:rPr>
                      <w:rFonts w:ascii="Calibri" w:hAnsi="Calibri" w:eastAsia="Calibri"/>
                      <w:color w:val="000000"/>
                      <w:sz w:val="22"/>
                    </w:rPr>
                    <w:t xml:space="preserve">JEFF DIMARCO BUS Phone: 504-934-6330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DALCOUR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