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26"/>
        <w:gridCol w:w="13"/>
        <w:gridCol w:w="1066"/>
        <w:gridCol w:w="6"/>
        <w:gridCol w:w="8223"/>
        <w:gridCol w:w="13"/>
      </w:tblGrid>
      <w:tr>
        <w:trPr>
          <w:trHeight w:val="468" w:hRule="atLeast"/>
        </w:trPr>
        <w:tc>
          <w:tcPr>
            <w:tcW w:w="26" w:type="dxa"/>
            <w:hMerge w:val="restart"/>
          </w:tcPr>
          <w:tbl>
            <w:tblPr>
              <w:tblLayout w:type="fixed"/>
              <w:tblCellMar>
                <w:top w:w="0" w:type="dxa"/>
                <w:left w:w="0" w:type="dxa"/>
                <w:bottom w:w="0" w:type="dxa"/>
                <w:right w:w="0" w:type="dxa"/>
              </w:tblCellMar>
            </w:tblPr>
            <w:tblGrid>
              <w:gridCol w:w="9336"/>
            </w:tblGrid>
            <w:tr>
              <w:trPr>
                <w:trHeight w:val="390" w:hRule="atLeast"/>
              </w:trPr>
              <w:tc>
                <w:tcPr>
                  <w:tcW w:w="933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POINTE A LA HACHE WATER SYSTEM</w:t>
                  </w:r>
                </w:p>
              </w:tc>
            </w:tr>
          </w:tbl>
          <w:p>
            <w:pPr>
              <w:spacing w:after="0" w:line="240" w:lineRule="auto"/>
            </w:pPr>
          </w:p>
        </w:tc>
        <w:tc>
          <w:tcPr>
            <w:tcW w:w="13"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223"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38" w:hRule="atLeast"/>
        </w:trPr>
        <w:tc>
          <w:tcPr>
            <w:tcW w:w="26" w:type="dxa"/>
          </w:tcPr>
          <w:p>
            <w:pPr>
              <w:pStyle w:val="EmptyCellLayoutStyle"/>
              <w:spacing w:after="0" w:line="240" w:lineRule="auto"/>
            </w:pPr>
          </w:p>
        </w:tc>
        <w:tc>
          <w:tcPr>
            <w:tcW w:w="13"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223"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26" w:type="dxa"/>
            <w:hMerge w:val="restart"/>
          </w:tcPr>
          <w:tbl>
            <w:tblPr>
              <w:tblLayout w:type="fixed"/>
              <w:tblCellMar>
                <w:top w:w="0" w:type="dxa"/>
                <w:left w:w="0" w:type="dxa"/>
                <w:bottom w:w="0" w:type="dxa"/>
                <w:right w:w="0" w:type="dxa"/>
              </w:tblCellMar>
            </w:tblPr>
            <w:tblGrid>
              <w:gridCol w:w="9336"/>
            </w:tblGrid>
            <w:tr>
              <w:trPr>
                <w:trHeight w:val="372" w:hRule="atLeast"/>
              </w:trPr>
              <w:tc>
                <w:tcPr>
                  <w:tcW w:w="933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LA1075005   </w:t>
                  </w:r>
                </w:p>
              </w:tc>
            </w:tr>
          </w:tbl>
          <w:p>
            <w:pPr>
              <w:spacing w:after="0" w:line="240" w:lineRule="auto"/>
            </w:pPr>
          </w:p>
        </w:tc>
        <w:tc>
          <w:tcPr>
            <w:tcW w:w="13"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223"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26" w:type="dxa"/>
          </w:tcPr>
          <w:p>
            <w:pPr>
              <w:pStyle w:val="EmptyCellLayoutStyle"/>
              <w:spacing w:after="0" w:line="240" w:lineRule="auto"/>
            </w:pPr>
          </w:p>
        </w:tc>
        <w:tc>
          <w:tcPr>
            <w:tcW w:w="13"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223" w:type="dxa"/>
          </w:tcPr>
          <w:p>
            <w:pPr>
              <w:pStyle w:val="EmptyCellLayoutStyle"/>
              <w:spacing w:after="0" w:line="240" w:lineRule="auto"/>
            </w:pPr>
          </w:p>
        </w:tc>
        <w:tc>
          <w:tcPr>
            <w:tcW w:w="13" w:type="dxa"/>
          </w:tcPr>
          <w:p>
            <w:pPr>
              <w:pStyle w:val="EmptyCellLayoutStyle"/>
              <w:spacing w:after="0" w:line="240" w:lineRule="auto"/>
            </w:pPr>
          </w:p>
        </w:tc>
      </w:tr>
      <w:tr>
        <w:trPr>
          <w:trHeight w:val="258" w:hRule="atLeast"/>
        </w:trPr>
        <w:tc>
          <w:tcPr>
            <w:tcW w:w="26" w:type="dxa"/>
            <w:hMerge w:val="restart"/>
            <w:vMerge w:val="restart"/>
          </w:tcPr>
          <w:tbl>
            <w:tblPr>
              <w:tblLayout w:type="fixed"/>
              <w:tblCellMar>
                <w:top w:w="0" w:type="dxa"/>
                <w:left w:w="0" w:type="dxa"/>
                <w:bottom w:w="0" w:type="dxa"/>
                <w:right w:w="0" w:type="dxa"/>
              </w:tblCellMar>
            </w:tblPr>
            <w:tblGrid>
              <w:gridCol w:w="9336"/>
            </w:tblGrid>
            <w:tr>
              <w:trPr>
                <w:trHeight w:val="372" w:hRule="atLeast"/>
              </w:trPr>
              <w:tc>
                <w:tcPr>
                  <w:tcW w:w="933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3" w:type="dxa"/>
            <w:hMerge w:val="continue"/>
            <w:vMerge w:val="restart"/>
          </w:tcPr>
          <w:p>
            <w:pPr>
              <w:pStyle w:val="EmptyCellLayoutStyle"/>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223"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91" w:hRule="atLeast"/>
        </w:trPr>
        <w:tc>
          <w:tcPr>
            <w:tcW w:w="26" w:type="dxa"/>
            <w:hMerge w:val="restart"/>
            <w:vMerge w:val="continue"/>
          </w:tcPr>
          <w:p>
            <w:pPr>
              <w:pStyle w:val="EmptyCellLayoutStyle"/>
              <w:spacing w:after="0" w:line="240" w:lineRule="auto"/>
            </w:pPr>
          </w:p>
        </w:tc>
        <w:tc>
          <w:tcPr>
            <w:tcW w:w="13" w:type="dxa"/>
            <w:hMerge w:val="continue"/>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223"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26" w:type="dxa"/>
          </w:tcPr>
          <w:p>
            <w:pPr>
              <w:pStyle w:val="EmptyCellLayoutStyle"/>
              <w:spacing w:after="0" w:line="240" w:lineRule="auto"/>
            </w:pPr>
          </w:p>
        </w:tc>
        <w:tc>
          <w:tcPr>
            <w:tcW w:w="13"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223" w:type="dxa"/>
          </w:tcPr>
          <w:tbl>
            <w:tblPr>
              <w:tblLayout w:type="fixed"/>
              <w:tblCellMar>
                <w:top w:w="0" w:type="dxa"/>
                <w:left w:w="0" w:type="dxa"/>
                <w:bottom w:w="0" w:type="dxa"/>
                <w:right w:w="0" w:type="dxa"/>
              </w:tblCellMar>
            </w:tblPr>
            <w:tblGrid>
              <w:gridCol w:w="8223"/>
            </w:tblGrid>
            <w:tr>
              <w:trPr>
                <w:trHeight w:val="2226" w:hRule="atLeast"/>
              </w:trPr>
              <w:tc>
                <w:tcPr>
                  <w:tcW w:w="822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3" w:type="dxa"/>
          </w:tcPr>
          <w:p>
            <w:pPr>
              <w:pStyle w:val="EmptyCellLayoutStyle"/>
              <w:spacing w:after="0" w:line="240" w:lineRule="auto"/>
            </w:pPr>
          </w:p>
        </w:tc>
      </w:tr>
      <w:tr>
        <w:trPr>
          <w:trHeight w:val="86" w:hRule="atLeast"/>
        </w:trPr>
        <w:tc>
          <w:tcPr>
            <w:tcW w:w="26" w:type="dxa"/>
          </w:tcPr>
          <w:p>
            <w:pPr>
              <w:pStyle w:val="EmptyCellLayoutStyle"/>
              <w:spacing w:after="0" w:line="240" w:lineRule="auto"/>
            </w:pPr>
          </w:p>
        </w:tc>
        <w:tc>
          <w:tcPr>
            <w:tcW w:w="13"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223" w:type="dxa"/>
          </w:tcPr>
          <w:p>
            <w:pPr>
              <w:pStyle w:val="EmptyCellLayoutStyle"/>
              <w:spacing w:after="0" w:line="240" w:lineRule="auto"/>
            </w:pPr>
          </w:p>
        </w:tc>
        <w:tc>
          <w:tcPr>
            <w:tcW w:w="13" w:type="dxa"/>
          </w:tcPr>
          <w:p>
            <w:pPr>
              <w:pStyle w:val="EmptyCellLayoutStyle"/>
              <w:spacing w:after="0" w:line="240" w:lineRule="auto"/>
            </w:pPr>
          </w:p>
        </w:tc>
      </w:tr>
      <w:tr>
        <w:trPr>
          <w:trHeight w:val="5" w:hRule="atLeast"/>
        </w:trPr>
        <w:tc>
          <w:tcPr>
            <w:tcW w:w="26" w:type="dxa"/>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c>
          <w:tcPr>
            <w:tcW w:w="1066" w:type="dxa"/>
            <w:tcBorders>
              <w:top w:val="single" w:color="808080" w:sz="23"/>
            </w:tcBorders>
          </w:tcPr>
          <w:p>
            <w:pPr>
              <w:pStyle w:val="EmptyCellLayoutStyle"/>
              <w:spacing w:after="0" w:line="240" w:lineRule="auto"/>
            </w:pPr>
          </w:p>
        </w:tc>
        <w:tc>
          <w:tcPr>
            <w:tcW w:w="6" w:type="dxa"/>
            <w:tcBorders>
              <w:top w:val="single" w:color="808080" w:sz="23"/>
            </w:tcBorders>
          </w:tcPr>
          <w:p>
            <w:pPr>
              <w:pStyle w:val="EmptyCellLayoutStyle"/>
              <w:spacing w:after="0" w:line="240" w:lineRule="auto"/>
            </w:pPr>
          </w:p>
        </w:tc>
        <w:tc>
          <w:tcPr>
            <w:tcW w:w="8223" w:type="dxa"/>
            <w:tcBorders>
              <w:top w:val="single" w:color="808080" w:sz="23"/>
            </w:tcBorders>
          </w:tcPr>
          <w:p>
            <w:pPr>
              <w:pStyle w:val="EmptyCellLayoutStyle"/>
              <w:spacing w:after="0" w:line="240" w:lineRule="auto"/>
            </w:pPr>
          </w:p>
        </w:tc>
        <w:tc>
          <w:tcPr>
            <w:tcW w:w="13" w:type="dxa"/>
          </w:tcPr>
          <w:p>
            <w:pPr>
              <w:pStyle w:val="EmptyCellLayoutStyle"/>
              <w:spacing w:after="0" w:line="240" w:lineRule="auto"/>
            </w:pPr>
          </w:p>
        </w:tc>
      </w:tr>
      <w:tr>
        <w:trPr>
          <w:trHeight w:val="3739" w:hRule="atLeast"/>
        </w:trPr>
        <w:tc>
          <w:tcPr>
            <w:tcW w:w="26" w:type="dxa"/>
          </w:tcPr>
          <w:p>
            <w:pPr>
              <w:pStyle w:val="EmptyCellLayoutStyle"/>
              <w:spacing w:after="0" w:line="240" w:lineRule="auto"/>
            </w:pPr>
          </w:p>
        </w:tc>
        <w:tc>
          <w:tcPr>
            <w:tcW w:w="13" w:type="dxa"/>
          </w:tcPr>
          <w:p>
            <w:pPr>
              <w:pStyle w:val="EmptyCellLayoutStyle"/>
              <w:spacing w:after="0" w:line="240" w:lineRule="auto"/>
            </w:pPr>
          </w:p>
        </w:tc>
        <w:tc>
          <w:tcPr>
            <w:tcW w:w="1066" w:type="dxa"/>
            <w:hMerge w:val="restart"/>
          </w:tcPr>
          <w:tbl>
            <w:tblPr>
              <w:tblLayout w:type="fixed"/>
              <w:tblCellMar>
                <w:top w:w="0" w:type="dxa"/>
                <w:left w:w="0" w:type="dxa"/>
                <w:bottom w:w="0" w:type="dxa"/>
                <w:right w:w="0" w:type="dxa"/>
              </w:tblCellMar>
            </w:tblPr>
            <w:tblGrid>
              <w:gridCol w:w="9297"/>
            </w:tblGrid>
            <w:tr>
              <w:trPr>
                <w:trHeight w:val="3661" w:hRule="atLeast"/>
              </w:trPr>
              <w:tc>
                <w:tcPr>
                  <w:tcW w:w="9297"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tcPr>
          <w:p>
            <w:pPr>
              <w:pStyle w:val="EmptyCellLayoutStyle"/>
              <w:spacing w:after="0" w:line="240" w:lineRule="auto"/>
            </w:pPr>
          </w:p>
        </w:tc>
        <w:tc>
          <w:tcPr>
            <w:tcW w:w="8223" w:type="dxa"/>
            <w:hMerge w:val="continue"/>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56"/>
        <w:gridCol w:w="9214"/>
        <w:gridCol w:w="79"/>
      </w:tblGrid>
      <w:tr>
        <w:trPr/>
        <w:tc>
          <w:tcPr>
            <w:tcW w:w="56"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79"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6"/>
        <w:gridCol w:w="6"/>
        <w:gridCol w:w="13"/>
        <w:gridCol w:w="211"/>
        <w:gridCol w:w="659"/>
        <w:gridCol w:w="7195"/>
        <w:gridCol w:w="945"/>
        <w:gridCol w:w="284"/>
        <w:gridCol w:w="13"/>
      </w:tblGrid>
      <w:tr>
        <w:trPr>
          <w:trHeight w:val="137"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659" w:type="dxa"/>
          </w:tcPr>
          <w:p>
            <w:pPr>
              <w:pStyle w:val="EmptyCellLayoutStyle"/>
              <w:spacing w:after="0" w:line="240" w:lineRule="auto"/>
            </w:pPr>
          </w:p>
        </w:tc>
        <w:tc>
          <w:tcPr>
            <w:tcW w:w="7195" w:type="dxa"/>
          </w:tcPr>
          <w:p>
            <w:pPr>
              <w:pStyle w:val="EmptyCellLayoutStyle"/>
              <w:spacing w:after="0" w:line="240" w:lineRule="auto"/>
            </w:pPr>
          </w:p>
        </w:tc>
        <w:tc>
          <w:tcPr>
            <w:tcW w:w="945" w:type="dxa"/>
          </w:tcPr>
          <w:p>
            <w:pPr>
              <w:pStyle w:val="EmptyCellLayoutStyle"/>
              <w:spacing w:after="0" w:line="240" w:lineRule="auto"/>
            </w:pPr>
          </w:p>
        </w:tc>
        <w:tc>
          <w:tcPr>
            <w:tcW w:w="284" w:type="dxa"/>
          </w:tcPr>
          <w:p>
            <w:pPr>
              <w:pStyle w:val="EmptyCellLayoutStyle"/>
              <w:spacing w:after="0" w:line="240" w:lineRule="auto"/>
            </w:pPr>
          </w:p>
        </w:tc>
        <w:tc>
          <w:tcPr>
            <w:tcW w:w="13" w:type="dxa"/>
          </w:tcPr>
          <w:p>
            <w:pPr>
              <w:pStyle w:val="EmptyCellLayoutStyle"/>
              <w:spacing w:after="0" w:line="240" w:lineRule="auto"/>
            </w:pPr>
          </w:p>
        </w:tc>
      </w:tr>
      <w:tr>
        <w:trPr>
          <w:trHeight w:val="349"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10"/>
            </w:tblGrid>
            <w:tr>
              <w:trPr>
                <w:trHeight w:val="271" w:hRule="atLeast"/>
              </w:trPr>
              <w:tc>
                <w:tcPr>
                  <w:tcW w:w="931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13"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945" w:type="dxa"/>
            <w:hMerge w:val="continue"/>
          </w:tcPr>
          <w:p>
            <w:pPr>
              <w:pStyle w:val="EmptyCellLayoutStyle"/>
              <w:spacing w:after="0" w:line="240" w:lineRule="auto"/>
            </w:pPr>
          </w:p>
        </w:tc>
        <w:tc>
          <w:tcPr>
            <w:tcW w:w="284"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45"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659" w:type="dxa"/>
          </w:tcPr>
          <w:p>
            <w:pPr>
              <w:pStyle w:val="EmptyCellLayoutStyle"/>
              <w:spacing w:after="0" w:line="240" w:lineRule="auto"/>
            </w:pPr>
          </w:p>
        </w:tc>
        <w:tc>
          <w:tcPr>
            <w:tcW w:w="7195" w:type="dxa"/>
          </w:tcPr>
          <w:p>
            <w:pPr>
              <w:pStyle w:val="EmptyCellLayoutStyle"/>
              <w:spacing w:after="0" w:line="240" w:lineRule="auto"/>
            </w:pPr>
          </w:p>
        </w:tc>
        <w:tc>
          <w:tcPr>
            <w:tcW w:w="945" w:type="dxa"/>
          </w:tcPr>
          <w:p>
            <w:pPr>
              <w:pStyle w:val="EmptyCellLayoutStyle"/>
              <w:spacing w:after="0" w:line="240" w:lineRule="auto"/>
            </w:pPr>
          </w:p>
        </w:tc>
        <w:tc>
          <w:tcPr>
            <w:tcW w:w="284" w:type="dxa"/>
          </w:tcPr>
          <w:p>
            <w:pPr>
              <w:pStyle w:val="EmptyCellLayoutStyle"/>
              <w:spacing w:after="0" w:line="240" w:lineRule="auto"/>
            </w:pPr>
          </w:p>
        </w:tc>
        <w:tc>
          <w:tcPr>
            <w:tcW w:w="13" w:type="dxa"/>
          </w:tcPr>
          <w:p>
            <w:pPr>
              <w:pStyle w:val="EmptyCellLayoutStyle"/>
              <w:spacing w:after="0" w:line="240" w:lineRule="auto"/>
            </w:pPr>
          </w:p>
        </w:tc>
      </w:tr>
      <w:tr>
        <w:trPr>
          <w:trHeight w:val="308"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10"/>
            </w:tblGrid>
            <w:tr>
              <w:trPr>
                <w:trHeight w:val="230" w:hRule="atLeast"/>
              </w:trPr>
              <w:tc>
                <w:tcPr>
                  <w:tcW w:w="931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POINTE A LA HACHE WATER SYSTEM</w:t>
                  </w:r>
                </w:p>
              </w:tc>
            </w:tr>
          </w:tbl>
          <w:p>
            <w:pPr>
              <w:spacing w:after="0" w:line="240" w:lineRule="auto"/>
            </w:pPr>
          </w:p>
        </w:tc>
        <w:tc>
          <w:tcPr>
            <w:tcW w:w="13"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945" w:type="dxa"/>
            <w:hMerge w:val="continue"/>
          </w:tcPr>
          <w:p>
            <w:pPr>
              <w:pStyle w:val="EmptyCellLayoutStyle"/>
              <w:spacing w:after="0" w:line="240" w:lineRule="auto"/>
            </w:pPr>
          </w:p>
        </w:tc>
        <w:tc>
          <w:tcPr>
            <w:tcW w:w="284"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364"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10"/>
            </w:tblGrid>
            <w:tr>
              <w:trPr>
                <w:trHeight w:val="286" w:hRule="atLeast"/>
              </w:trPr>
              <w:tc>
                <w:tcPr>
                  <w:tcW w:w="931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LA1075005   </w:t>
                  </w:r>
                </w:p>
              </w:tc>
            </w:tr>
          </w:tbl>
          <w:p>
            <w:pPr>
              <w:spacing w:after="0" w:line="240" w:lineRule="auto"/>
            </w:pPr>
          </w:p>
        </w:tc>
        <w:tc>
          <w:tcPr>
            <w:tcW w:w="13"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945" w:type="dxa"/>
            <w:hMerge w:val="continue"/>
          </w:tcPr>
          <w:p>
            <w:pPr>
              <w:pStyle w:val="EmptyCellLayoutStyle"/>
              <w:spacing w:after="0" w:line="240" w:lineRule="auto"/>
            </w:pPr>
          </w:p>
        </w:tc>
        <w:tc>
          <w:tcPr>
            <w:tcW w:w="284"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2214"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10"/>
            </w:tblGrid>
            <w:tr>
              <w:trPr>
                <w:trHeight w:val="2136" w:hRule="atLeast"/>
              </w:trPr>
              <w:tc>
                <w:tcPr>
                  <w:tcW w:w="931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13"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945" w:type="dxa"/>
            <w:hMerge w:val="continue"/>
          </w:tcPr>
          <w:p>
            <w:pPr>
              <w:pStyle w:val="EmptyCellLayoutStyle"/>
              <w:spacing w:after="0" w:line="240" w:lineRule="auto"/>
            </w:pPr>
          </w:p>
        </w:tc>
        <w:tc>
          <w:tcPr>
            <w:tcW w:w="284"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84"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659" w:type="dxa"/>
          </w:tcPr>
          <w:p>
            <w:pPr>
              <w:pStyle w:val="EmptyCellLayoutStyle"/>
              <w:spacing w:after="0" w:line="240" w:lineRule="auto"/>
            </w:pPr>
          </w:p>
        </w:tc>
        <w:tc>
          <w:tcPr>
            <w:tcW w:w="7195" w:type="dxa"/>
          </w:tcPr>
          <w:p>
            <w:pPr>
              <w:pStyle w:val="EmptyCellLayoutStyle"/>
              <w:spacing w:after="0" w:line="240" w:lineRule="auto"/>
            </w:pPr>
          </w:p>
        </w:tc>
        <w:tc>
          <w:tcPr>
            <w:tcW w:w="945" w:type="dxa"/>
          </w:tcPr>
          <w:p>
            <w:pPr>
              <w:pStyle w:val="EmptyCellLayoutStyle"/>
              <w:spacing w:after="0" w:line="240" w:lineRule="auto"/>
            </w:pPr>
          </w:p>
        </w:tc>
        <w:tc>
          <w:tcPr>
            <w:tcW w:w="284" w:type="dxa"/>
          </w:tcPr>
          <w:p>
            <w:pPr>
              <w:pStyle w:val="EmptyCellLayoutStyle"/>
              <w:spacing w:after="0" w:line="240" w:lineRule="auto"/>
            </w:pPr>
          </w:p>
        </w:tc>
        <w:tc>
          <w:tcPr>
            <w:tcW w:w="13" w:type="dxa"/>
          </w:tcPr>
          <w:p>
            <w:pPr>
              <w:pStyle w:val="EmptyCellLayoutStyle"/>
              <w:spacing w:after="0" w:line="240" w:lineRule="auto"/>
            </w:pPr>
          </w:p>
        </w:tc>
      </w:tr>
      <w:tr>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659" w:type="dxa"/>
          </w:tcPr>
          <w:p>
            <w:pPr>
              <w:pStyle w:val="EmptyCellLayoutStyle"/>
              <w:spacing w:after="0" w:line="240" w:lineRule="auto"/>
            </w:pPr>
          </w:p>
        </w:tc>
        <w:tc>
          <w:tcPr>
            <w:tcW w:w="7195"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242"/>
              <w:gridCol w:w="2952"/>
            </w:tblGrid>
            <w:tr>
              <w:trPr>
                <w:trHeight w:val="210" w:hRule="atLeast"/>
              </w:trPr>
              <w:tc>
                <w:tcPr>
                  <w:tcW w:w="424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295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24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SURFACE RAW WATER INTAKE</w:t>
                  </w:r>
                </w:p>
              </w:tc>
              <w:tc>
                <w:tcPr>
                  <w:tcW w:w="295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Surface water</w:t>
                  </w:r>
                </w:p>
              </w:tc>
            </w:tr>
          </w:tbl>
          <w:p>
            <w:pPr>
              <w:spacing w:after="0" w:line="240" w:lineRule="auto"/>
            </w:pPr>
          </w:p>
        </w:tc>
        <w:tc>
          <w:tcPr>
            <w:tcW w:w="945" w:type="dxa"/>
          </w:tcPr>
          <w:p>
            <w:pPr>
              <w:pStyle w:val="EmptyCellLayoutStyle"/>
              <w:spacing w:after="0" w:line="240" w:lineRule="auto"/>
            </w:pPr>
          </w:p>
        </w:tc>
        <w:tc>
          <w:tcPr>
            <w:tcW w:w="284" w:type="dxa"/>
          </w:tcPr>
          <w:p>
            <w:pPr>
              <w:pStyle w:val="EmptyCellLayoutStyle"/>
              <w:spacing w:after="0" w:line="240" w:lineRule="auto"/>
            </w:pPr>
          </w:p>
        </w:tc>
        <w:tc>
          <w:tcPr>
            <w:tcW w:w="13" w:type="dxa"/>
          </w:tcPr>
          <w:p>
            <w:pPr>
              <w:pStyle w:val="EmptyCellLayoutStyle"/>
              <w:spacing w:after="0" w:line="240" w:lineRule="auto"/>
            </w:pPr>
          </w:p>
        </w:tc>
      </w:tr>
      <w:tr>
        <w:trPr>
          <w:trHeight w:val="100"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659" w:type="dxa"/>
          </w:tcPr>
          <w:p>
            <w:pPr>
              <w:pStyle w:val="EmptyCellLayoutStyle"/>
              <w:spacing w:after="0" w:line="240" w:lineRule="auto"/>
            </w:pPr>
          </w:p>
        </w:tc>
        <w:tc>
          <w:tcPr>
            <w:tcW w:w="7195" w:type="dxa"/>
          </w:tcPr>
          <w:p>
            <w:pPr>
              <w:pStyle w:val="EmptyCellLayoutStyle"/>
              <w:spacing w:after="0" w:line="240" w:lineRule="auto"/>
            </w:pPr>
          </w:p>
        </w:tc>
        <w:tc>
          <w:tcPr>
            <w:tcW w:w="945" w:type="dxa"/>
          </w:tcPr>
          <w:p>
            <w:pPr>
              <w:pStyle w:val="EmptyCellLayoutStyle"/>
              <w:spacing w:after="0" w:line="240" w:lineRule="auto"/>
            </w:pPr>
          </w:p>
        </w:tc>
        <w:tc>
          <w:tcPr>
            <w:tcW w:w="284" w:type="dxa"/>
          </w:tcPr>
          <w:p>
            <w:pPr>
              <w:pStyle w:val="EmptyCellLayoutStyle"/>
              <w:spacing w:after="0" w:line="240" w:lineRule="auto"/>
            </w:pPr>
          </w:p>
        </w:tc>
        <w:tc>
          <w:tcPr>
            <w:tcW w:w="13" w:type="dxa"/>
          </w:tcPr>
          <w:p>
            <w:pPr>
              <w:pStyle w:val="EmptyCellLayoutStyle"/>
              <w:spacing w:after="0" w:line="240" w:lineRule="auto"/>
            </w:pPr>
          </w:p>
        </w:tc>
      </w:tr>
      <w:tr>
        <w:trPr>
          <w:trHeight w:val="4030"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10"/>
            </w:tblGrid>
            <w:tr>
              <w:trPr>
                <w:trHeight w:val="3952" w:hRule="atLeast"/>
              </w:trPr>
              <w:tc>
                <w:tcPr>
                  <w:tcW w:w="931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HIGH</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JEFF DIMARCO</w:t>
                  </w:r>
                  <w:r>
                    <w:rPr>
                      <w:rFonts w:ascii="Calibri" w:hAnsi="Calibri" w:eastAsia="Calibri"/>
                      <w:color w:val="000000"/>
                      <w:sz w:val="22"/>
                    </w:rPr>
                    <w:t xml:space="preserve"> at  </w:t>
                  </w:r>
                  <w:r>
                    <w:rPr>
                      <w:rFonts w:ascii="Calibri" w:hAnsi="Calibri" w:eastAsia="Calibri"/>
                      <w:color w:val="000000"/>
                      <w:sz w:val="22"/>
                    </w:rPr>
                    <w:t xml:space="preserve">504-934-6330</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13"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945" w:type="dxa"/>
            <w:hMerge w:val="continue"/>
          </w:tcPr>
          <w:p>
            <w:pPr>
              <w:pStyle w:val="EmptyCellLayoutStyle"/>
              <w:spacing w:after="0" w:line="240" w:lineRule="auto"/>
            </w:pPr>
          </w:p>
        </w:tc>
        <w:tc>
          <w:tcPr>
            <w:tcW w:w="284"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42"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659" w:type="dxa"/>
          </w:tcPr>
          <w:p>
            <w:pPr>
              <w:pStyle w:val="EmptyCellLayoutStyle"/>
              <w:spacing w:after="0" w:line="240" w:lineRule="auto"/>
            </w:pPr>
          </w:p>
        </w:tc>
        <w:tc>
          <w:tcPr>
            <w:tcW w:w="7195" w:type="dxa"/>
          </w:tcPr>
          <w:p>
            <w:pPr>
              <w:pStyle w:val="EmptyCellLayoutStyle"/>
              <w:spacing w:after="0" w:line="240" w:lineRule="auto"/>
            </w:pPr>
          </w:p>
        </w:tc>
        <w:tc>
          <w:tcPr>
            <w:tcW w:w="945" w:type="dxa"/>
          </w:tcPr>
          <w:p>
            <w:pPr>
              <w:pStyle w:val="EmptyCellLayoutStyle"/>
              <w:spacing w:after="0" w:line="240" w:lineRule="auto"/>
            </w:pPr>
          </w:p>
        </w:tc>
        <w:tc>
          <w:tcPr>
            <w:tcW w:w="284" w:type="dxa"/>
          </w:tcPr>
          <w:p>
            <w:pPr>
              <w:pStyle w:val="EmptyCellLayoutStyle"/>
              <w:spacing w:after="0" w:line="240" w:lineRule="auto"/>
            </w:pPr>
          </w:p>
        </w:tc>
        <w:tc>
          <w:tcPr>
            <w:tcW w:w="13" w:type="dxa"/>
          </w:tcPr>
          <w:p>
            <w:pPr>
              <w:pStyle w:val="EmptyCellLayoutStyle"/>
              <w:spacing w:after="0" w:line="240" w:lineRule="auto"/>
            </w:pPr>
          </w:p>
        </w:tc>
      </w:tr>
      <w:tr>
        <w:trPr>
          <w:trHeight w:val="1595"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10"/>
            </w:tblGrid>
            <w:tr>
              <w:trPr>
                <w:trHeight w:val="1517" w:hRule="atLeast"/>
              </w:trPr>
              <w:tc>
                <w:tcPr>
                  <w:tcW w:w="931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Nephelometric Turbidity Unit (NTU)</w:t>
                  </w:r>
                  <w:r>
                    <w:rPr>
                      <w:rFonts w:ascii="Calibri" w:hAnsi="Calibri" w:eastAsia="Calibri"/>
                      <w:color w:val="000000"/>
                      <w:sz w:val="16"/>
                    </w:rPr>
                    <w:t xml:space="preserve"> – nephelometric turbidity unit is a measure of the clarity of water. Turbidity in excess of 5 NTU is just noticeable to the average person.</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13"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945" w:type="dxa"/>
            <w:hMerge w:val="continue"/>
          </w:tcPr>
          <w:p>
            <w:pPr>
              <w:pStyle w:val="EmptyCellLayoutStyle"/>
              <w:spacing w:after="0" w:line="240" w:lineRule="auto"/>
            </w:pPr>
          </w:p>
        </w:tc>
        <w:tc>
          <w:tcPr>
            <w:tcW w:w="284"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219"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659" w:type="dxa"/>
          </w:tcPr>
          <w:p>
            <w:pPr>
              <w:pStyle w:val="EmptyCellLayoutStyle"/>
              <w:spacing w:after="0" w:line="240" w:lineRule="auto"/>
            </w:pPr>
          </w:p>
        </w:tc>
        <w:tc>
          <w:tcPr>
            <w:tcW w:w="7195" w:type="dxa"/>
          </w:tcPr>
          <w:p>
            <w:pPr>
              <w:pStyle w:val="EmptyCellLayoutStyle"/>
              <w:spacing w:after="0" w:line="240" w:lineRule="auto"/>
            </w:pPr>
          </w:p>
        </w:tc>
        <w:tc>
          <w:tcPr>
            <w:tcW w:w="945" w:type="dxa"/>
          </w:tcPr>
          <w:p>
            <w:pPr>
              <w:pStyle w:val="EmptyCellLayoutStyle"/>
              <w:spacing w:after="0" w:line="240" w:lineRule="auto"/>
            </w:pPr>
          </w:p>
        </w:tc>
        <w:tc>
          <w:tcPr>
            <w:tcW w:w="284" w:type="dxa"/>
          </w:tcPr>
          <w:p>
            <w:pPr>
              <w:pStyle w:val="EmptyCellLayoutStyle"/>
              <w:spacing w:after="0" w:line="240" w:lineRule="auto"/>
            </w:pPr>
          </w:p>
        </w:tc>
        <w:tc>
          <w:tcPr>
            <w:tcW w:w="13" w:type="dxa"/>
          </w:tcPr>
          <w:p>
            <w:pPr>
              <w:pStyle w:val="EmptyCellLayoutStyle"/>
              <w:spacing w:after="0" w:line="240" w:lineRule="auto"/>
            </w:pPr>
          </w:p>
        </w:tc>
      </w:tr>
      <w:tr>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659"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3020"/>
              <w:gridCol w:w="3202"/>
              <w:gridCol w:w="2577"/>
            </w:tblGrid>
            <w:tr>
              <w:trPr>
                <w:trHeight w:val="282" w:hRule="atLeast"/>
              </w:trPr>
              <w:tc>
                <w:tcPr>
                  <w:tcW w:w="3020" w:type="dxa"/>
                  <w:hMerge w:val="restart"/>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000000"/>
                      <w:sz w:val="22"/>
                    </w:rPr>
                    <w:t xml:space="preserve">During the period covered by this report we had the below noted violations.</w:t>
                  </w:r>
                </w:p>
              </w:tc>
              <w:tc>
                <w:tcPr>
                  <w:tcW w:w="3202" w:type="dxa"/>
                  <w:hMerge w:val="continue"/>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577" w:type="dxa"/>
                  <w:hMerge w:val="continue"/>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r>
            <w:tr>
              <w:trPr>
                <w:trHeight w:val="210" w:hRule="atLeast"/>
              </w:trPr>
              <w:tc>
                <w:tcPr>
                  <w:tcW w:w="3020"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Compliance Period</w:t>
                  </w:r>
                </w:p>
              </w:tc>
              <w:tc>
                <w:tcPr>
                  <w:tcW w:w="320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Analyte</w:t>
                  </w:r>
                </w:p>
              </w:tc>
              <w:tc>
                <w:tcPr>
                  <w:tcW w:w="25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Type</w:t>
                  </w:r>
                </w:p>
              </w:tc>
            </w:tr>
            <w:tr>
              <w:trPr>
                <w:trHeight w:val="210" w:hRule="atLeast"/>
              </w:trPr>
              <w:tc>
                <w:tcPr>
                  <w:tcW w:w="3020"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12/18/2024 - 7/5/2025</w:t>
                  </w:r>
                </w:p>
              </w:tc>
              <w:tc>
                <w:tcPr>
                  <w:tcW w:w="320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LEAD &amp; COPPER RULE</w:t>
                  </w:r>
                </w:p>
              </w:tc>
              <w:tc>
                <w:tcPr>
                  <w:tcW w:w="25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LEAD CONSUMER NOTICE (LCR)</w:t>
                  </w:r>
                </w:p>
              </w:tc>
            </w:tr>
          </w:tbl>
          <w:p>
            <w:pPr>
              <w:spacing w:after="0" w:line="240" w:lineRule="auto"/>
            </w:pPr>
          </w:p>
        </w:tc>
        <w:tc>
          <w:tcPr>
            <w:tcW w:w="7195" w:type="dxa"/>
            <w:hMerge w:val="continue"/>
          </w:tcPr>
          <w:p>
            <w:pPr>
              <w:pStyle w:val="EmptyCellLayoutStyle"/>
              <w:spacing w:after="0" w:line="240" w:lineRule="auto"/>
            </w:pPr>
          </w:p>
        </w:tc>
        <w:tc>
          <w:tcPr>
            <w:tcW w:w="945" w:type="dxa"/>
            <w:hMerge w:val="continue"/>
          </w:tcPr>
          <w:p>
            <w:pPr>
              <w:pStyle w:val="EmptyCellLayoutStyle"/>
              <w:spacing w:after="0" w:line="240" w:lineRule="auto"/>
            </w:pPr>
          </w:p>
        </w:tc>
        <w:tc>
          <w:tcPr>
            <w:tcW w:w="284" w:type="dxa"/>
          </w:tcPr>
          <w:p>
            <w:pPr>
              <w:pStyle w:val="EmptyCellLayoutStyle"/>
              <w:spacing w:after="0" w:line="240" w:lineRule="auto"/>
            </w:pPr>
          </w:p>
        </w:tc>
        <w:tc>
          <w:tcPr>
            <w:tcW w:w="13" w:type="dxa"/>
          </w:tcPr>
          <w:p>
            <w:pPr>
              <w:pStyle w:val="EmptyCellLayoutStyle"/>
              <w:spacing w:after="0" w:line="240" w:lineRule="auto"/>
            </w:pPr>
          </w:p>
        </w:tc>
      </w:tr>
      <w:tr>
        <w:trPr>
          <w:trHeight w:val="264"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659" w:type="dxa"/>
          </w:tcPr>
          <w:p>
            <w:pPr>
              <w:pStyle w:val="EmptyCellLayoutStyle"/>
              <w:spacing w:after="0" w:line="240" w:lineRule="auto"/>
            </w:pPr>
          </w:p>
        </w:tc>
        <w:tc>
          <w:tcPr>
            <w:tcW w:w="7195" w:type="dxa"/>
          </w:tcPr>
          <w:p>
            <w:pPr>
              <w:pStyle w:val="EmptyCellLayoutStyle"/>
              <w:spacing w:after="0" w:line="240" w:lineRule="auto"/>
            </w:pPr>
          </w:p>
        </w:tc>
        <w:tc>
          <w:tcPr>
            <w:tcW w:w="945" w:type="dxa"/>
          </w:tcPr>
          <w:p>
            <w:pPr>
              <w:pStyle w:val="EmptyCellLayoutStyle"/>
              <w:spacing w:after="0" w:line="240" w:lineRule="auto"/>
            </w:pPr>
          </w:p>
        </w:tc>
        <w:tc>
          <w:tcPr>
            <w:tcW w:w="284" w:type="dxa"/>
          </w:tcPr>
          <w:p>
            <w:pPr>
              <w:pStyle w:val="EmptyCellLayoutStyle"/>
              <w:spacing w:after="0" w:line="240" w:lineRule="auto"/>
            </w:pPr>
          </w:p>
        </w:tc>
        <w:tc>
          <w:tcPr>
            <w:tcW w:w="13" w:type="dxa"/>
          </w:tcPr>
          <w:p>
            <w:pPr>
              <w:pStyle w:val="EmptyCellLayoutStyle"/>
              <w:spacing w:after="0" w:line="240" w:lineRule="auto"/>
            </w:pPr>
          </w:p>
        </w:tc>
      </w:tr>
      <w:tr>
        <w:trPr>
          <w:trHeight w:val="1080"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10"/>
            </w:tblGrid>
            <w:tr>
              <w:trPr>
                <w:trHeight w:val="1002" w:hRule="atLeast"/>
              </w:trPr>
              <w:tc>
                <w:tcPr>
                  <w:tcW w:w="931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1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13"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945" w:type="dxa"/>
            <w:hMerge w:val="continue"/>
          </w:tcPr>
          <w:p>
            <w:pPr>
              <w:pStyle w:val="EmptyCellLayoutStyle"/>
              <w:spacing w:after="0" w:line="240" w:lineRule="auto"/>
            </w:pPr>
          </w:p>
        </w:tc>
        <w:tc>
          <w:tcPr>
            <w:tcW w:w="284"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239"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659" w:type="dxa"/>
          </w:tcPr>
          <w:p>
            <w:pPr>
              <w:pStyle w:val="EmptyCellLayoutStyle"/>
              <w:spacing w:after="0" w:line="240" w:lineRule="auto"/>
            </w:pPr>
          </w:p>
        </w:tc>
        <w:tc>
          <w:tcPr>
            <w:tcW w:w="7195" w:type="dxa"/>
          </w:tcPr>
          <w:p>
            <w:pPr>
              <w:pStyle w:val="EmptyCellLayoutStyle"/>
              <w:spacing w:after="0" w:line="240" w:lineRule="auto"/>
            </w:pPr>
          </w:p>
        </w:tc>
        <w:tc>
          <w:tcPr>
            <w:tcW w:w="945" w:type="dxa"/>
          </w:tcPr>
          <w:p>
            <w:pPr>
              <w:pStyle w:val="EmptyCellLayoutStyle"/>
              <w:spacing w:after="0" w:line="240" w:lineRule="auto"/>
            </w:pPr>
          </w:p>
        </w:tc>
        <w:tc>
          <w:tcPr>
            <w:tcW w:w="284" w:type="dxa"/>
          </w:tcPr>
          <w:p>
            <w:pPr>
              <w:pStyle w:val="EmptyCellLayoutStyle"/>
              <w:spacing w:after="0" w:line="240" w:lineRule="auto"/>
            </w:pPr>
          </w:p>
        </w:tc>
        <w:tc>
          <w:tcPr>
            <w:tcW w:w="13" w:type="dxa"/>
          </w:tcPr>
          <w:p>
            <w:pPr>
              <w:pStyle w:val="EmptyCellLayoutStyle"/>
              <w:spacing w:after="0" w:line="240" w:lineRule="auto"/>
            </w:pPr>
          </w:p>
        </w:tc>
      </w:tr>
      <w:tr>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3"/>
              <w:gridCol w:w="680"/>
              <w:gridCol w:w="1095"/>
              <w:gridCol w:w="657"/>
              <w:gridCol w:w="1291"/>
              <w:gridCol w:w="600"/>
              <w:gridCol w:w="715"/>
              <w:gridCol w:w="3012"/>
            </w:tblGrid>
            <w:tr>
              <w:trPr>
                <w:trHeight w:val="210" w:hRule="atLeast"/>
              </w:trPr>
              <w:tc>
                <w:tcPr>
                  <w:tcW w:w="12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5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1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CHLORAMINE</w:t>
                  </w:r>
                </w:p>
              </w:tc>
              <w:tc>
                <w:tcPr>
                  <w:tcW w:w="6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1.9</w:t>
                  </w:r>
                </w:p>
              </w:tc>
              <w:tc>
                <w:tcPr>
                  <w:tcW w:w="65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0.1 - 3.9</w:t>
                  </w:r>
                </w:p>
              </w:tc>
              <w:tc>
                <w:tcPr>
                  <w:tcW w:w="6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1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945" w:type="dxa"/>
            <w:hMerge w:val="continue"/>
          </w:tcPr>
          <w:p>
            <w:pPr>
              <w:pStyle w:val="EmptyCellLayoutStyle"/>
              <w:spacing w:after="0" w:line="240" w:lineRule="auto"/>
            </w:pPr>
          </w:p>
        </w:tc>
        <w:tc>
          <w:tcPr>
            <w:tcW w:w="284"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16"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659" w:type="dxa"/>
          </w:tcPr>
          <w:p>
            <w:pPr>
              <w:pStyle w:val="EmptyCellLayoutStyle"/>
              <w:spacing w:after="0" w:line="240" w:lineRule="auto"/>
            </w:pPr>
          </w:p>
        </w:tc>
        <w:tc>
          <w:tcPr>
            <w:tcW w:w="7195" w:type="dxa"/>
          </w:tcPr>
          <w:p>
            <w:pPr>
              <w:pStyle w:val="EmptyCellLayoutStyle"/>
              <w:spacing w:after="0" w:line="240" w:lineRule="auto"/>
            </w:pPr>
          </w:p>
        </w:tc>
        <w:tc>
          <w:tcPr>
            <w:tcW w:w="945" w:type="dxa"/>
          </w:tcPr>
          <w:p>
            <w:pPr>
              <w:pStyle w:val="EmptyCellLayoutStyle"/>
              <w:spacing w:after="0" w:line="240" w:lineRule="auto"/>
            </w:pPr>
          </w:p>
        </w:tc>
        <w:tc>
          <w:tcPr>
            <w:tcW w:w="284" w:type="dxa"/>
          </w:tcPr>
          <w:p>
            <w:pPr>
              <w:pStyle w:val="EmptyCellLayoutStyle"/>
              <w:spacing w:after="0" w:line="240" w:lineRule="auto"/>
            </w:pPr>
          </w:p>
        </w:tc>
        <w:tc>
          <w:tcPr>
            <w:tcW w:w="13" w:type="dxa"/>
          </w:tcPr>
          <w:p>
            <w:pPr>
              <w:pStyle w:val="EmptyCellLayoutStyle"/>
              <w:spacing w:after="0" w:line="240" w:lineRule="auto"/>
            </w:pPr>
          </w:p>
        </w:tc>
      </w:tr>
      <w:tr>
        <w:trPr>
          <w:trHeight w:val="839"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10"/>
            </w:tblGrid>
            <w:tr>
              <w:trPr>
                <w:trHeight w:val="761" w:hRule="atLeast"/>
              </w:trPr>
              <w:tc>
                <w:tcPr>
                  <w:tcW w:w="931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13"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945" w:type="dxa"/>
            <w:hMerge w:val="continue"/>
          </w:tcPr>
          <w:p>
            <w:pPr>
              <w:pStyle w:val="EmptyCellLayoutStyle"/>
              <w:spacing w:after="0" w:line="240" w:lineRule="auto"/>
            </w:pPr>
          </w:p>
        </w:tc>
        <w:tc>
          <w:tcPr>
            <w:tcW w:w="284"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0"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659" w:type="dxa"/>
          </w:tcPr>
          <w:p>
            <w:pPr>
              <w:pStyle w:val="EmptyCellLayoutStyle"/>
              <w:spacing w:after="0" w:line="240" w:lineRule="auto"/>
            </w:pPr>
          </w:p>
        </w:tc>
        <w:tc>
          <w:tcPr>
            <w:tcW w:w="7195" w:type="dxa"/>
          </w:tcPr>
          <w:p>
            <w:pPr>
              <w:pStyle w:val="EmptyCellLayoutStyle"/>
              <w:spacing w:after="0" w:line="240" w:lineRule="auto"/>
            </w:pPr>
          </w:p>
        </w:tc>
        <w:tc>
          <w:tcPr>
            <w:tcW w:w="945" w:type="dxa"/>
          </w:tcPr>
          <w:p>
            <w:pPr>
              <w:pStyle w:val="EmptyCellLayoutStyle"/>
              <w:spacing w:after="0" w:line="240" w:lineRule="auto"/>
            </w:pPr>
          </w:p>
        </w:tc>
        <w:tc>
          <w:tcPr>
            <w:tcW w:w="284" w:type="dxa"/>
          </w:tcPr>
          <w:p>
            <w:pPr>
              <w:pStyle w:val="EmptyCellLayoutStyle"/>
              <w:spacing w:after="0" w:line="240" w:lineRule="auto"/>
            </w:pPr>
          </w:p>
        </w:tc>
        <w:tc>
          <w:tcPr>
            <w:tcW w:w="13" w:type="dxa"/>
          </w:tcPr>
          <w:p>
            <w:pPr>
              <w:pStyle w:val="EmptyCellLayoutStyle"/>
              <w:spacing w:after="0" w:line="240" w:lineRule="auto"/>
            </w:pPr>
          </w:p>
        </w:tc>
      </w:tr>
      <w:tr>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56"/>
              <w:gridCol w:w="1174"/>
              <w:gridCol w:w="785"/>
              <w:gridCol w:w="1001"/>
              <w:gridCol w:w="653"/>
              <w:gridCol w:w="569"/>
              <w:gridCol w:w="597"/>
              <w:gridCol w:w="2757"/>
            </w:tblGrid>
            <w:tr>
              <w:trPr>
                <w:trHeight w:val="554" w:hRule="atLeast"/>
              </w:trPr>
              <w:tc>
                <w:tcPr>
                  <w:tcW w:w="1756"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Regulated Contaminants</w:t>
                  </w:r>
                </w:p>
              </w:tc>
              <w:tc>
                <w:tcPr>
                  <w:tcW w:w="11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6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59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5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5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ATRAZINE</w:t>
                  </w:r>
                </w:p>
              </w:tc>
              <w:tc>
                <w:tcPr>
                  <w:tcW w:w="11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12/9/2025</w:t>
                  </w:r>
                </w:p>
              </w:tc>
              <w:tc>
                <w:tcPr>
                  <w:tcW w:w="7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0.077</w:t>
                  </w:r>
                </w:p>
              </w:tc>
              <w:tc>
                <w:tcPr>
                  <w:tcW w:w="10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0.034 - 0.077</w:t>
                  </w:r>
                </w:p>
              </w:tc>
              <w:tc>
                <w:tcPr>
                  <w:tcW w:w="65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w:t>
                  </w:r>
                </w:p>
              </w:tc>
              <w:tc>
                <w:tcPr>
                  <w:tcW w:w="59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w:t>
                  </w:r>
                </w:p>
              </w:tc>
              <w:tc>
                <w:tcPr>
                  <w:tcW w:w="275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Runoff from herbicide used on row crops</w:t>
                  </w:r>
                </w:p>
              </w:tc>
            </w:tr>
            <w:tr>
              <w:trPr>
                <w:trHeight w:val="210" w:hRule="atLeast"/>
              </w:trPr>
              <w:tc>
                <w:tcPr>
                  <w:tcW w:w="175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1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2/24/2025</w:t>
                  </w:r>
                </w:p>
              </w:tc>
              <w:tc>
                <w:tcPr>
                  <w:tcW w:w="7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w:t>
                  </w:r>
                </w:p>
              </w:tc>
              <w:tc>
                <w:tcPr>
                  <w:tcW w:w="10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w:t>
                  </w:r>
                </w:p>
              </w:tc>
              <w:tc>
                <w:tcPr>
                  <w:tcW w:w="65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59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5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r>
              <w:trPr>
                <w:trHeight w:val="210" w:hRule="atLeast"/>
              </w:trPr>
              <w:tc>
                <w:tcPr>
                  <w:tcW w:w="175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NITRATE</w:t>
                  </w:r>
                </w:p>
              </w:tc>
              <w:tc>
                <w:tcPr>
                  <w:tcW w:w="11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12/19/2022</w:t>
                  </w:r>
                </w:p>
              </w:tc>
              <w:tc>
                <w:tcPr>
                  <w:tcW w:w="7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0.9</w:t>
                  </w:r>
                </w:p>
              </w:tc>
              <w:tc>
                <w:tcPr>
                  <w:tcW w:w="10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0.9</w:t>
                  </w:r>
                </w:p>
              </w:tc>
              <w:tc>
                <w:tcPr>
                  <w:tcW w:w="65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59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275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Runoff from fertilizer use; Leaching from septic tanks, sewage; Erosion of natural deposits</w:t>
                  </w:r>
                </w:p>
              </w:tc>
            </w:tr>
            <w:tr>
              <w:trPr>
                <w:trHeight w:val="210" w:hRule="atLeast"/>
              </w:trPr>
              <w:tc>
                <w:tcPr>
                  <w:tcW w:w="175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NITRATE-NITRITE</w:t>
                  </w:r>
                </w:p>
              </w:tc>
              <w:tc>
                <w:tcPr>
                  <w:tcW w:w="11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2/24/2025</w:t>
                  </w:r>
                </w:p>
              </w:tc>
              <w:tc>
                <w:tcPr>
                  <w:tcW w:w="7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10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65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59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275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Runoff from fertilizer use; Leaching from septic tanks, sewage; Erosion of natural deposits</w:t>
                  </w:r>
                </w:p>
              </w:tc>
            </w:tr>
          </w:tbl>
          <w:p>
            <w:pPr>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945" w:type="dxa"/>
            <w:hMerge w:val="continue"/>
          </w:tcPr>
          <w:p>
            <w:pPr>
              <w:pStyle w:val="EmptyCellLayoutStyle"/>
              <w:spacing w:after="0" w:line="240" w:lineRule="auto"/>
            </w:pPr>
          </w:p>
        </w:tc>
        <w:tc>
          <w:tcPr>
            <w:tcW w:w="284"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08"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659" w:type="dxa"/>
          </w:tcPr>
          <w:p>
            <w:pPr>
              <w:pStyle w:val="EmptyCellLayoutStyle"/>
              <w:spacing w:after="0" w:line="240" w:lineRule="auto"/>
            </w:pPr>
          </w:p>
        </w:tc>
        <w:tc>
          <w:tcPr>
            <w:tcW w:w="7195" w:type="dxa"/>
          </w:tcPr>
          <w:p>
            <w:pPr>
              <w:pStyle w:val="EmptyCellLayoutStyle"/>
              <w:spacing w:after="0" w:line="240" w:lineRule="auto"/>
            </w:pPr>
          </w:p>
        </w:tc>
        <w:tc>
          <w:tcPr>
            <w:tcW w:w="945" w:type="dxa"/>
          </w:tcPr>
          <w:p>
            <w:pPr>
              <w:pStyle w:val="EmptyCellLayoutStyle"/>
              <w:spacing w:after="0" w:line="240" w:lineRule="auto"/>
            </w:pPr>
          </w:p>
        </w:tc>
        <w:tc>
          <w:tcPr>
            <w:tcW w:w="284" w:type="dxa"/>
          </w:tcPr>
          <w:p>
            <w:pPr>
              <w:pStyle w:val="EmptyCellLayoutStyle"/>
              <w:spacing w:after="0" w:line="240" w:lineRule="auto"/>
            </w:pPr>
          </w:p>
        </w:tc>
        <w:tc>
          <w:tcPr>
            <w:tcW w:w="13" w:type="dxa"/>
          </w:tcPr>
          <w:p>
            <w:pPr>
              <w:pStyle w:val="EmptyCellLayoutStyle"/>
              <w:spacing w:after="0" w:line="240" w:lineRule="auto"/>
            </w:pPr>
          </w:p>
        </w:tc>
      </w:tr>
      <w:tr>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58"/>
              <w:gridCol w:w="1176"/>
              <w:gridCol w:w="787"/>
              <w:gridCol w:w="1003"/>
              <w:gridCol w:w="654"/>
              <w:gridCol w:w="571"/>
              <w:gridCol w:w="585"/>
              <w:gridCol w:w="2759"/>
            </w:tblGrid>
            <w:tr>
              <w:trPr>
                <w:trHeight w:val="705" w:hRule="atLeast"/>
              </w:trPr>
              <w:tc>
                <w:tcPr>
                  <w:tcW w:w="175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Radionuclides</w:t>
                  </w:r>
                </w:p>
              </w:tc>
              <w:tc>
                <w:tcPr>
                  <w:tcW w:w="11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8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5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5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COMBINED RADIUM (-226 &amp; -228)</w:t>
                  </w:r>
                </w:p>
              </w:tc>
              <w:tc>
                <w:tcPr>
                  <w:tcW w:w="11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2/24/2025</w:t>
                  </w:r>
                </w:p>
              </w:tc>
              <w:tc>
                <w:tcPr>
                  <w:tcW w:w="78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1.32</w:t>
                  </w:r>
                </w:p>
              </w:tc>
              <w:tc>
                <w:tcPr>
                  <w:tcW w:w="10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1.32</w:t>
                  </w:r>
                </w:p>
              </w:tc>
              <w:tc>
                <w:tcPr>
                  <w:tcW w:w="65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5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r>
              <w:trPr>
                <w:trHeight w:val="210" w:hRule="atLeast"/>
              </w:trPr>
              <w:tc>
                <w:tcPr>
                  <w:tcW w:w="175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BETA PARTICLE ACTIVITY</w:t>
                  </w:r>
                </w:p>
              </w:tc>
              <w:tc>
                <w:tcPr>
                  <w:tcW w:w="11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2/24/2025</w:t>
                  </w:r>
                </w:p>
              </w:tc>
              <w:tc>
                <w:tcPr>
                  <w:tcW w:w="78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w:t>
                  </w:r>
                </w:p>
              </w:tc>
              <w:tc>
                <w:tcPr>
                  <w:tcW w:w="10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w:t>
                  </w:r>
                </w:p>
              </w:tc>
              <w:tc>
                <w:tcPr>
                  <w:tcW w:w="65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5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Decay of natural and man-made deposits.</w:t>
                  </w:r>
                </w:p>
              </w:tc>
            </w:tr>
          </w:tbl>
          <w:p>
            <w:pPr>
              <w:spacing w:after="0" w:line="240" w:lineRule="auto"/>
            </w:pPr>
          </w:p>
        </w:tc>
        <w:tc>
          <w:tcPr>
            <w:tcW w:w="21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945" w:type="dxa"/>
            <w:hMerge w:val="continue"/>
          </w:tcPr>
          <w:p>
            <w:pPr>
              <w:pStyle w:val="EmptyCellLayoutStyle"/>
              <w:spacing w:after="0" w:line="240" w:lineRule="auto"/>
            </w:pPr>
          </w:p>
        </w:tc>
        <w:tc>
          <w:tcPr>
            <w:tcW w:w="284"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71"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659" w:type="dxa"/>
          </w:tcPr>
          <w:p>
            <w:pPr>
              <w:pStyle w:val="EmptyCellLayoutStyle"/>
              <w:spacing w:after="0" w:line="240" w:lineRule="auto"/>
            </w:pPr>
          </w:p>
        </w:tc>
        <w:tc>
          <w:tcPr>
            <w:tcW w:w="7195" w:type="dxa"/>
          </w:tcPr>
          <w:p>
            <w:pPr>
              <w:pStyle w:val="EmptyCellLayoutStyle"/>
              <w:spacing w:after="0" w:line="240" w:lineRule="auto"/>
            </w:pPr>
          </w:p>
        </w:tc>
        <w:tc>
          <w:tcPr>
            <w:tcW w:w="945" w:type="dxa"/>
          </w:tcPr>
          <w:p>
            <w:pPr>
              <w:pStyle w:val="EmptyCellLayoutStyle"/>
              <w:spacing w:after="0" w:line="240" w:lineRule="auto"/>
            </w:pPr>
          </w:p>
        </w:tc>
        <w:tc>
          <w:tcPr>
            <w:tcW w:w="284" w:type="dxa"/>
          </w:tcPr>
          <w:p>
            <w:pPr>
              <w:pStyle w:val="EmptyCellLayoutStyle"/>
              <w:spacing w:after="0" w:line="240" w:lineRule="auto"/>
            </w:pPr>
          </w:p>
        </w:tc>
        <w:tc>
          <w:tcPr>
            <w:tcW w:w="13" w:type="dxa"/>
          </w:tcPr>
          <w:p>
            <w:pPr>
              <w:pStyle w:val="EmptyCellLayoutStyle"/>
              <w:spacing w:after="0" w:line="240" w:lineRule="auto"/>
            </w:pPr>
          </w:p>
        </w:tc>
      </w:tr>
      <w:tr>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3"/>
              <w:gridCol w:w="1176"/>
              <w:gridCol w:w="1002"/>
              <w:gridCol w:w="831"/>
              <w:gridCol w:w="654"/>
              <w:gridCol w:w="474"/>
              <w:gridCol w:w="775"/>
              <w:gridCol w:w="2892"/>
            </w:tblGrid>
            <w:tr>
              <w:trPr>
                <w:trHeight w:val="450" w:hRule="atLeast"/>
              </w:trPr>
              <w:tc>
                <w:tcPr>
                  <w:tcW w:w="150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7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2022 - 2024</w:t>
                  </w:r>
                </w:p>
              </w:tc>
              <w:tc>
                <w:tcPr>
                  <w:tcW w:w="100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65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7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2023 - 2025</w:t>
                  </w:r>
                </w:p>
              </w:tc>
              <w:tc>
                <w:tcPr>
                  <w:tcW w:w="100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0.9</w:t>
                  </w:r>
                </w:p>
              </w:tc>
              <w:tc>
                <w:tcPr>
                  <w:tcW w:w="8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0 - 1.5</w:t>
                  </w:r>
                </w:p>
              </w:tc>
              <w:tc>
                <w:tcPr>
                  <w:tcW w:w="65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7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28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2022 - 2024</w:t>
                  </w:r>
                </w:p>
              </w:tc>
              <w:tc>
                <w:tcPr>
                  <w:tcW w:w="100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w:t>
                  </w:r>
                </w:p>
              </w:tc>
              <w:tc>
                <w:tcPr>
                  <w:tcW w:w="65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7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r>
              <w:trPr>
                <w:trHeight w:val="210" w:hRule="atLeast"/>
              </w:trPr>
              <w:tc>
                <w:tcPr>
                  <w:tcW w:w="150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2023 - 2025</w:t>
                  </w:r>
                </w:p>
              </w:tc>
              <w:tc>
                <w:tcPr>
                  <w:tcW w:w="100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8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0 - 7</w:t>
                  </w:r>
                </w:p>
              </w:tc>
              <w:tc>
                <w:tcPr>
                  <w:tcW w:w="65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7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945" w:type="dxa"/>
            <w:hMerge w:val="continue"/>
          </w:tcPr>
          <w:p>
            <w:pPr>
              <w:pStyle w:val="EmptyCellLayoutStyle"/>
              <w:spacing w:after="0" w:line="240" w:lineRule="auto"/>
            </w:pPr>
          </w:p>
        </w:tc>
        <w:tc>
          <w:tcPr>
            <w:tcW w:w="284"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14"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659" w:type="dxa"/>
          </w:tcPr>
          <w:p>
            <w:pPr>
              <w:pStyle w:val="EmptyCellLayoutStyle"/>
              <w:spacing w:after="0" w:line="240" w:lineRule="auto"/>
            </w:pPr>
          </w:p>
        </w:tc>
        <w:tc>
          <w:tcPr>
            <w:tcW w:w="7195" w:type="dxa"/>
          </w:tcPr>
          <w:p>
            <w:pPr>
              <w:pStyle w:val="EmptyCellLayoutStyle"/>
              <w:spacing w:after="0" w:line="240" w:lineRule="auto"/>
            </w:pPr>
          </w:p>
        </w:tc>
        <w:tc>
          <w:tcPr>
            <w:tcW w:w="945" w:type="dxa"/>
          </w:tcPr>
          <w:p>
            <w:pPr>
              <w:pStyle w:val="EmptyCellLayoutStyle"/>
              <w:spacing w:after="0" w:line="240" w:lineRule="auto"/>
            </w:pPr>
          </w:p>
        </w:tc>
        <w:tc>
          <w:tcPr>
            <w:tcW w:w="284" w:type="dxa"/>
          </w:tcPr>
          <w:p>
            <w:pPr>
              <w:pStyle w:val="EmptyCellLayoutStyle"/>
              <w:spacing w:after="0" w:line="240" w:lineRule="auto"/>
            </w:pPr>
          </w:p>
        </w:tc>
        <w:tc>
          <w:tcPr>
            <w:tcW w:w="13" w:type="dxa"/>
          </w:tcPr>
          <w:p>
            <w:pPr>
              <w:pStyle w:val="EmptyCellLayoutStyle"/>
              <w:spacing w:after="0" w:line="240" w:lineRule="auto"/>
            </w:pPr>
          </w:p>
        </w:tc>
      </w:tr>
      <w:tr>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21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39"/>
              <w:gridCol w:w="1296"/>
              <w:gridCol w:w="770"/>
              <w:gridCol w:w="787"/>
              <w:gridCol w:w="859"/>
              <w:gridCol w:w="522"/>
              <w:gridCol w:w="464"/>
              <w:gridCol w:w="597"/>
              <w:gridCol w:w="2372"/>
            </w:tblGrid>
            <w:tr>
              <w:trPr>
                <w:trHeight w:val="464" w:hRule="atLeast"/>
              </w:trPr>
              <w:tc>
                <w:tcPr>
                  <w:tcW w:w="163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8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59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3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PLANT</w:t>
                  </w:r>
                </w:p>
              </w:tc>
              <w:tc>
                <w:tcPr>
                  <w:tcW w:w="77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8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48</w:t>
                  </w:r>
                </w:p>
              </w:tc>
              <w:tc>
                <w:tcPr>
                  <w:tcW w:w="8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35</w:t>
                  </w:r>
                </w:p>
              </w:tc>
              <w:tc>
                <w:tcPr>
                  <w:tcW w:w="52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59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3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TABONY</w:t>
                  </w:r>
                </w:p>
              </w:tc>
              <w:tc>
                <w:tcPr>
                  <w:tcW w:w="77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8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39</w:t>
                  </w:r>
                </w:p>
              </w:tc>
              <w:tc>
                <w:tcPr>
                  <w:tcW w:w="8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33.3</w:t>
                  </w:r>
                </w:p>
              </w:tc>
              <w:tc>
                <w:tcPr>
                  <w:tcW w:w="52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59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3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PLANT</w:t>
                  </w:r>
                </w:p>
              </w:tc>
              <w:tc>
                <w:tcPr>
                  <w:tcW w:w="77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8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74</w:t>
                  </w:r>
                </w:p>
              </w:tc>
              <w:tc>
                <w:tcPr>
                  <w:tcW w:w="8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59.7</w:t>
                  </w:r>
                </w:p>
              </w:tc>
              <w:tc>
                <w:tcPr>
                  <w:tcW w:w="52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59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3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TABONY</w:t>
                  </w:r>
                </w:p>
              </w:tc>
              <w:tc>
                <w:tcPr>
                  <w:tcW w:w="77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8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79</w:t>
                  </w:r>
                </w:p>
              </w:tc>
              <w:tc>
                <w:tcPr>
                  <w:tcW w:w="8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69.5</w:t>
                  </w:r>
                </w:p>
              </w:tc>
              <w:tc>
                <w:tcPr>
                  <w:tcW w:w="52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59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659"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945" w:type="dxa"/>
            <w:hMerge w:val="continue"/>
          </w:tcPr>
          <w:p>
            <w:pPr>
              <w:pStyle w:val="EmptyCellLayoutStyle"/>
              <w:spacing w:after="0" w:line="240" w:lineRule="auto"/>
            </w:pPr>
          </w:p>
        </w:tc>
        <w:tc>
          <w:tcPr>
            <w:tcW w:w="284"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667"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659" w:type="dxa"/>
          </w:tcPr>
          <w:p>
            <w:pPr>
              <w:pStyle w:val="EmptyCellLayoutStyle"/>
              <w:spacing w:after="0" w:line="240" w:lineRule="auto"/>
            </w:pPr>
          </w:p>
        </w:tc>
        <w:tc>
          <w:tcPr>
            <w:tcW w:w="7195" w:type="dxa"/>
          </w:tcPr>
          <w:p>
            <w:pPr>
              <w:pStyle w:val="EmptyCellLayoutStyle"/>
              <w:spacing w:after="0" w:line="240" w:lineRule="auto"/>
            </w:pPr>
          </w:p>
        </w:tc>
        <w:tc>
          <w:tcPr>
            <w:tcW w:w="945" w:type="dxa"/>
          </w:tcPr>
          <w:p>
            <w:pPr>
              <w:pStyle w:val="EmptyCellLayoutStyle"/>
              <w:spacing w:after="0" w:line="240" w:lineRule="auto"/>
            </w:pPr>
          </w:p>
        </w:tc>
        <w:tc>
          <w:tcPr>
            <w:tcW w:w="284" w:type="dxa"/>
          </w:tcPr>
          <w:p>
            <w:pPr>
              <w:pStyle w:val="EmptyCellLayoutStyle"/>
              <w:spacing w:after="0" w:line="240" w:lineRule="auto"/>
            </w:pPr>
          </w:p>
        </w:tc>
        <w:tc>
          <w:tcPr>
            <w:tcW w:w="13" w:type="dxa"/>
          </w:tcPr>
          <w:p>
            <w:pPr>
              <w:pStyle w:val="EmptyCellLayoutStyle"/>
              <w:spacing w:after="0" w:line="240" w:lineRule="auto"/>
            </w:pPr>
          </w:p>
        </w:tc>
      </w:tr>
      <w:tr>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21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3083"/>
              <w:gridCol w:w="1745"/>
              <w:gridCol w:w="1540"/>
              <w:gridCol w:w="1208"/>
              <w:gridCol w:w="823"/>
              <w:gridCol w:w="895"/>
            </w:tblGrid>
            <w:tr>
              <w:trPr>
                <w:trHeight w:val="270" w:hRule="atLeast"/>
              </w:trPr>
              <w:tc>
                <w:tcPr>
                  <w:tcW w:w="308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Secondary Contaminants</w:t>
                  </w:r>
                </w:p>
              </w:tc>
              <w:tc>
                <w:tcPr>
                  <w:tcW w:w="174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54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2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82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8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308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74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2/24/2025</w:t>
                  </w:r>
                </w:p>
              </w:tc>
              <w:tc>
                <w:tcPr>
                  <w:tcW w:w="15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0.03</w:t>
                  </w:r>
                </w:p>
              </w:tc>
              <w:tc>
                <w:tcPr>
                  <w:tcW w:w="12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0.03</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308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BROMIDE</w:t>
                  </w:r>
                </w:p>
              </w:tc>
              <w:tc>
                <w:tcPr>
                  <w:tcW w:w="174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10/11/2023</w:t>
                  </w:r>
                </w:p>
              </w:tc>
              <w:tc>
                <w:tcPr>
                  <w:tcW w:w="15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12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0.043 - 0.2</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308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CHLORIDE</w:t>
                  </w:r>
                </w:p>
              </w:tc>
              <w:tc>
                <w:tcPr>
                  <w:tcW w:w="174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2/24/2025</w:t>
                  </w:r>
                </w:p>
              </w:tc>
              <w:tc>
                <w:tcPr>
                  <w:tcW w:w="15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30</w:t>
                  </w:r>
                </w:p>
              </w:tc>
              <w:tc>
                <w:tcPr>
                  <w:tcW w:w="12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30</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r>
              <w:trPr>
                <w:trHeight w:val="210" w:hRule="atLeast"/>
              </w:trPr>
              <w:tc>
                <w:tcPr>
                  <w:tcW w:w="308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74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2/24/2025</w:t>
                  </w:r>
                </w:p>
              </w:tc>
              <w:tc>
                <w:tcPr>
                  <w:tcW w:w="15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70.1</w:t>
                  </w:r>
                </w:p>
              </w:tc>
              <w:tc>
                <w:tcPr>
                  <w:tcW w:w="12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70.1</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308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74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2/24/2025</w:t>
                  </w:r>
                </w:p>
              </w:tc>
              <w:tc>
                <w:tcPr>
                  <w:tcW w:w="15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5.61</w:t>
                  </w:r>
                </w:p>
              </w:tc>
              <w:tc>
                <w:tcPr>
                  <w:tcW w:w="12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5.61</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8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308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74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2/24/2025</w:t>
                  </w:r>
                </w:p>
              </w:tc>
              <w:tc>
                <w:tcPr>
                  <w:tcW w:w="15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2.3</w:t>
                  </w:r>
                </w:p>
              </w:tc>
              <w:tc>
                <w:tcPr>
                  <w:tcW w:w="12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2.3</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308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74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2/24/2025</w:t>
                  </w:r>
                </w:p>
              </w:tc>
              <w:tc>
                <w:tcPr>
                  <w:tcW w:w="15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16.2</w:t>
                  </w:r>
                </w:p>
              </w:tc>
              <w:tc>
                <w:tcPr>
                  <w:tcW w:w="12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16.2</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308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74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2/24/2025</w:t>
                  </w:r>
                </w:p>
              </w:tc>
              <w:tc>
                <w:tcPr>
                  <w:tcW w:w="15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28</w:t>
                  </w:r>
                </w:p>
              </w:tc>
              <w:tc>
                <w:tcPr>
                  <w:tcW w:w="12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28</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659"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945" w:type="dxa"/>
            <w:hMerge w:val="continue"/>
          </w:tcPr>
          <w:p>
            <w:pPr>
              <w:pStyle w:val="EmptyCellLayoutStyle"/>
              <w:spacing w:after="0" w:line="240" w:lineRule="auto"/>
            </w:pPr>
          </w:p>
        </w:tc>
        <w:tc>
          <w:tcPr>
            <w:tcW w:w="284"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423"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659" w:type="dxa"/>
          </w:tcPr>
          <w:p>
            <w:pPr>
              <w:pStyle w:val="EmptyCellLayoutStyle"/>
              <w:spacing w:after="0" w:line="240" w:lineRule="auto"/>
            </w:pPr>
          </w:p>
        </w:tc>
        <w:tc>
          <w:tcPr>
            <w:tcW w:w="7195" w:type="dxa"/>
          </w:tcPr>
          <w:p>
            <w:pPr>
              <w:pStyle w:val="EmptyCellLayoutStyle"/>
              <w:spacing w:after="0" w:line="240" w:lineRule="auto"/>
            </w:pPr>
          </w:p>
        </w:tc>
        <w:tc>
          <w:tcPr>
            <w:tcW w:w="945" w:type="dxa"/>
          </w:tcPr>
          <w:p>
            <w:pPr>
              <w:pStyle w:val="EmptyCellLayoutStyle"/>
              <w:spacing w:after="0" w:line="240" w:lineRule="auto"/>
            </w:pPr>
          </w:p>
        </w:tc>
        <w:tc>
          <w:tcPr>
            <w:tcW w:w="284" w:type="dxa"/>
          </w:tcPr>
          <w:p>
            <w:pPr>
              <w:pStyle w:val="EmptyCellLayoutStyle"/>
              <w:spacing w:after="0" w:line="240" w:lineRule="auto"/>
            </w:pPr>
          </w:p>
        </w:tc>
        <w:tc>
          <w:tcPr>
            <w:tcW w:w="13" w:type="dxa"/>
          </w:tcPr>
          <w:p>
            <w:pPr>
              <w:pStyle w:val="EmptyCellLayoutStyle"/>
              <w:spacing w:after="0" w:line="240" w:lineRule="auto"/>
            </w:pPr>
          </w:p>
        </w:tc>
      </w:tr>
      <w:tr>
        <w:trPr>
          <w:trHeight w:val="1154" w:hRule="atLeast"/>
        </w:trPr>
        <w:tc>
          <w:tcPr>
            <w:tcW w:w="13"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23"/>
            </w:tblGrid>
            <w:tr>
              <w:trPr>
                <w:trHeight w:val="1076" w:hRule="atLeast"/>
              </w:trPr>
              <w:tc>
                <w:tcPr>
                  <w:tcW w:w="932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POINTE A LA HACHE WATER SYSTEM</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POINTE A LA HACHE WATER SYSTEM</w:t>
                  </w:r>
                  <w:r>
                    <w:rPr>
                      <w:rFonts w:ascii="Calibri" w:hAnsi="Calibri" w:eastAsia="Calibri"/>
                      <w:color w:val="000000"/>
                      <w:sz w:val="22"/>
                    </w:rPr>
                    <w:t xml:space="preserve"> and </w:t>
                  </w:r>
                  <w:r>
                    <w:rPr>
                      <w:rFonts w:ascii="Calibri" w:hAnsi="Calibri" w:eastAsia="Calibri"/>
                      <w:color w:val="000000"/>
                      <w:sz w:val="22"/>
                    </w:rPr>
                    <w:t xml:space="preserve">JEFF DIMARCO BUS Phone: 504-934-6330</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945" w:type="dxa"/>
            <w:hMerge w:val="continue"/>
          </w:tcPr>
          <w:p>
            <w:pPr>
              <w:pStyle w:val="EmptyCellLayoutStyle"/>
              <w:spacing w:after="0" w:line="240" w:lineRule="auto"/>
            </w:pPr>
          </w:p>
        </w:tc>
        <w:tc>
          <w:tcPr>
            <w:tcW w:w="284"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5"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659" w:type="dxa"/>
          </w:tcPr>
          <w:p>
            <w:pPr>
              <w:pStyle w:val="EmptyCellLayoutStyle"/>
              <w:spacing w:after="0" w:line="240" w:lineRule="auto"/>
            </w:pPr>
          </w:p>
        </w:tc>
        <w:tc>
          <w:tcPr>
            <w:tcW w:w="7195" w:type="dxa"/>
          </w:tcPr>
          <w:p>
            <w:pPr>
              <w:pStyle w:val="EmptyCellLayoutStyle"/>
              <w:spacing w:after="0" w:line="240" w:lineRule="auto"/>
            </w:pPr>
          </w:p>
        </w:tc>
        <w:tc>
          <w:tcPr>
            <w:tcW w:w="945" w:type="dxa"/>
          </w:tcPr>
          <w:p>
            <w:pPr>
              <w:pStyle w:val="EmptyCellLayoutStyle"/>
              <w:spacing w:after="0" w:line="240" w:lineRule="auto"/>
            </w:pPr>
          </w:p>
        </w:tc>
        <w:tc>
          <w:tcPr>
            <w:tcW w:w="284" w:type="dxa"/>
          </w:tcPr>
          <w:p>
            <w:pPr>
              <w:pStyle w:val="EmptyCellLayoutStyle"/>
              <w:spacing w:after="0" w:line="240" w:lineRule="auto"/>
            </w:pPr>
          </w:p>
        </w:tc>
        <w:tc>
          <w:tcPr>
            <w:tcW w:w="13" w:type="dxa"/>
          </w:tcPr>
          <w:p>
            <w:pPr>
              <w:pStyle w:val="EmptyCellLayoutStyle"/>
              <w:spacing w:after="0" w:line="240" w:lineRule="auto"/>
            </w:pPr>
          </w:p>
        </w:tc>
      </w:tr>
      <w:tr>
        <w:trPr/>
        <w:tc>
          <w:tcPr>
            <w:tcW w:w="13" w:type="dxa"/>
          </w:tcPr>
          <w:p>
            <w:pPr>
              <w:pStyle w:val="EmptyCellLayoutStyle"/>
              <w:spacing w:after="0" w:line="240" w:lineRule="auto"/>
            </w:pPr>
          </w:p>
        </w:tc>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9323"/>
            </w:tblGrid>
            <w:tr>
              <w:trPr>
                <w:trHeight w:val="282" w:hRule="atLeast"/>
              </w:trPr>
              <w:tc>
                <w:tcPr>
                  <w:tcW w:w="932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Additional Required Health Effects Language:</w:t>
                  </w:r>
                </w:p>
              </w:tc>
            </w:tr>
            <w:tr>
              <w:trPr>
                <w:trHeight w:val="282" w:hRule="atLeast"/>
              </w:trPr>
              <w:tc>
                <w:tcPr>
                  <w:tcW w:w="932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Some people who drink water containing Haloacetic acids in excess of the MCL over many years may have an increased risk of getting cancer.</w:t>
                  </w:r>
                </w:p>
              </w:tc>
            </w:tr>
            <w:tr>
              <w:trPr>
                <w:trHeight w:val="282" w:hRule="atLeast"/>
              </w:trPr>
              <w:tc>
                <w:tcPr>
                  <w:tcW w:w="932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Some people who drink water containing trihalomethanes in excess of the MCL over many years may experience problems with their liver, kidneys, or central nervous systems, and may have an increased risk of getting cancer.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945" w:type="dxa"/>
            <w:hMerge w:val="continue"/>
          </w:tcPr>
          <w:p>
            <w:pPr>
              <w:pStyle w:val="EmptyCellLayoutStyle"/>
              <w:spacing w:after="0" w:line="240" w:lineRule="auto"/>
            </w:pPr>
          </w:p>
        </w:tc>
        <w:tc>
          <w:tcPr>
            <w:tcW w:w="284"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55"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659" w:type="dxa"/>
          </w:tcPr>
          <w:p>
            <w:pPr>
              <w:pStyle w:val="EmptyCellLayoutStyle"/>
              <w:spacing w:after="0" w:line="240" w:lineRule="auto"/>
            </w:pPr>
          </w:p>
        </w:tc>
        <w:tc>
          <w:tcPr>
            <w:tcW w:w="7195" w:type="dxa"/>
          </w:tcPr>
          <w:p>
            <w:pPr>
              <w:pStyle w:val="EmptyCellLayoutStyle"/>
              <w:spacing w:after="0" w:line="240" w:lineRule="auto"/>
            </w:pPr>
          </w:p>
        </w:tc>
        <w:tc>
          <w:tcPr>
            <w:tcW w:w="945" w:type="dxa"/>
          </w:tcPr>
          <w:p>
            <w:pPr>
              <w:pStyle w:val="EmptyCellLayoutStyle"/>
              <w:spacing w:after="0" w:line="240" w:lineRule="auto"/>
            </w:pPr>
          </w:p>
        </w:tc>
        <w:tc>
          <w:tcPr>
            <w:tcW w:w="284" w:type="dxa"/>
          </w:tcPr>
          <w:p>
            <w:pPr>
              <w:pStyle w:val="EmptyCellLayoutStyle"/>
              <w:spacing w:after="0" w:line="240" w:lineRule="auto"/>
            </w:pPr>
          </w:p>
        </w:tc>
        <w:tc>
          <w:tcPr>
            <w:tcW w:w="13" w:type="dxa"/>
          </w:tcPr>
          <w:p>
            <w:pPr>
              <w:pStyle w:val="EmptyCellLayoutStyle"/>
              <w:spacing w:after="0" w:line="240" w:lineRule="auto"/>
            </w:pPr>
          </w:p>
        </w:tc>
      </w:tr>
      <w:tr>
        <w:trPr>
          <w:trHeight w:val="720"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17"/>
            </w:tblGrid>
            <w:tr>
              <w:trPr>
                <w:trHeight w:val="720" w:hRule="exact"/>
              </w:trPr>
              <w:tc>
                <w:tcPr>
                  <w:tcW w:w="9317"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945" w:type="dxa"/>
            <w:hMerge w:val="continue"/>
          </w:tcPr>
          <w:p>
            <w:pPr>
              <w:pStyle w:val="EmptyCellLayoutStyle"/>
              <w:spacing w:after="0" w:line="240" w:lineRule="auto"/>
            </w:pPr>
          </w:p>
        </w:tc>
        <w:tc>
          <w:tcPr>
            <w:tcW w:w="284"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356"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659" w:type="dxa"/>
          </w:tcPr>
          <w:p>
            <w:pPr>
              <w:pStyle w:val="EmptyCellLayoutStyle"/>
              <w:spacing w:after="0" w:line="240" w:lineRule="auto"/>
            </w:pPr>
          </w:p>
        </w:tc>
        <w:tc>
          <w:tcPr>
            <w:tcW w:w="7195" w:type="dxa"/>
          </w:tcPr>
          <w:p>
            <w:pPr>
              <w:pStyle w:val="EmptyCellLayoutStyle"/>
              <w:spacing w:after="0" w:line="240" w:lineRule="auto"/>
            </w:pPr>
          </w:p>
        </w:tc>
        <w:tc>
          <w:tcPr>
            <w:tcW w:w="945" w:type="dxa"/>
          </w:tcPr>
          <w:p>
            <w:pPr>
              <w:pStyle w:val="EmptyCellLayoutStyle"/>
              <w:spacing w:after="0" w:line="240" w:lineRule="auto"/>
            </w:pPr>
          </w:p>
        </w:tc>
        <w:tc>
          <w:tcPr>
            <w:tcW w:w="284" w:type="dxa"/>
          </w:tcPr>
          <w:p>
            <w:pPr>
              <w:pStyle w:val="EmptyCellLayoutStyle"/>
              <w:spacing w:after="0" w:line="240" w:lineRule="auto"/>
            </w:pPr>
          </w:p>
        </w:tc>
        <w:tc>
          <w:tcPr>
            <w:tcW w:w="13" w:type="dxa"/>
          </w:tcPr>
          <w:p>
            <w:pPr>
              <w:pStyle w:val="EmptyCellLayoutStyle"/>
              <w:spacing w:after="0" w:line="240" w:lineRule="auto"/>
            </w:pPr>
          </w:p>
        </w:tc>
      </w:tr>
      <w:tr>
        <w:trPr>
          <w:trHeight w:val="1154" w:hRule="atLeast"/>
        </w:trPr>
        <w:tc>
          <w:tcPr>
            <w:tcW w:w="13" w:type="dxa"/>
            <w:hMerge w:val="restart"/>
          </w:tcPr>
          <w:tbl>
            <w:tblPr>
              <w:tblLayout w:type="fixed"/>
              <w:tblCellMar>
                <w:top w:w="0" w:type="dxa"/>
                <w:left w:w="0" w:type="dxa"/>
                <w:bottom w:w="0" w:type="dxa"/>
                <w:right w:w="0" w:type="dxa"/>
              </w:tblCellMar>
            </w:tblPr>
            <w:tblGrid>
              <w:gridCol w:w="9336"/>
            </w:tblGrid>
            <w:tr>
              <w:trPr>
                <w:trHeight w:val="1076" w:hRule="atLeast"/>
              </w:trPr>
              <w:tc>
                <w:tcPr>
                  <w:tcW w:w="933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POINTE A LA HACHE WATER SYSTEM</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945" w:type="dxa"/>
            <w:hMerge w:val="continue"/>
          </w:tcPr>
          <w:p>
            <w:pPr>
              <w:pStyle w:val="EmptyCellLayoutStyle"/>
              <w:spacing w:after="0" w:line="240" w:lineRule="auto"/>
            </w:pPr>
          </w:p>
        </w:tc>
        <w:tc>
          <w:tcPr>
            <w:tcW w:w="284"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225"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659" w:type="dxa"/>
          </w:tcPr>
          <w:p>
            <w:pPr>
              <w:pStyle w:val="EmptyCellLayoutStyle"/>
              <w:spacing w:after="0" w:line="240" w:lineRule="auto"/>
            </w:pPr>
          </w:p>
        </w:tc>
        <w:tc>
          <w:tcPr>
            <w:tcW w:w="7195" w:type="dxa"/>
          </w:tcPr>
          <w:p>
            <w:pPr>
              <w:pStyle w:val="EmptyCellLayoutStyle"/>
              <w:spacing w:after="0" w:line="240" w:lineRule="auto"/>
            </w:pPr>
          </w:p>
        </w:tc>
        <w:tc>
          <w:tcPr>
            <w:tcW w:w="945" w:type="dxa"/>
          </w:tcPr>
          <w:p>
            <w:pPr>
              <w:pStyle w:val="EmptyCellLayoutStyle"/>
              <w:spacing w:after="0" w:line="240" w:lineRule="auto"/>
            </w:pPr>
          </w:p>
        </w:tc>
        <w:tc>
          <w:tcPr>
            <w:tcW w:w="284"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0">
    <w:nsid w:val="00000051"/>
    <w:multiLevelType w:val="multilevel"/>
    <w:tmpl w:val="0000005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 w:numId="81">
    <w:abstractNumId w:val="80"/>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LA_Main_SurfaceWater</dc:title>
</cp:coreProperties>
</file>