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FORDOCHE, TOWN OF</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FORDOCHE, TOWN OF</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FORDOCHE WELL BEHND MAIN BARN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FORDOCHE WELL HWY 81 &amp; 77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OVERTON STREET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TEDDY GROSS</w:t>
                  </w:r>
                  <w:r>
                    <w:rPr>
                      <w:rFonts w:ascii="Calibri" w:hAnsi="Calibri" w:eastAsia="Calibri"/>
                      <w:color w:val="000000"/>
                      <w:sz w:val="22"/>
                    </w:rPr>
                    <w:t xml:space="preserve"> at  </w:t>
                  </w:r>
                  <w:r>
                    <w:rPr>
                      <w:rFonts w:ascii="Calibri" w:hAnsi="Calibri" w:eastAsia="Calibri"/>
                      <w:color w:val="000000"/>
                      <w:sz w:val="22"/>
                    </w:rPr>
                    <w:t xml:space="preserve">225-718-0481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9/1/2025 - 6/20/2025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0.0021 - 0.0548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4306 FORDOCHE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6754 HWY 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4306 FORDOCHE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6754 HWY 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79.2 - 79.5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FORDOCHE, TOWN OF</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FORDOCHE, TOWN OF</w:t>
                  </w:r>
                  <w:r>
                    <w:rPr>
                      <w:rFonts w:ascii="Calibri" w:hAnsi="Calibri" w:eastAsia="Calibri"/>
                      <w:color w:val="000000"/>
                      <w:sz w:val="22"/>
                    </w:rPr>
                    <w:t xml:space="preserve"> and </w:t>
                  </w:r>
                  <w:r>
                    <w:rPr>
                      <w:rFonts w:ascii="Calibri" w:hAnsi="Calibri" w:eastAsia="Calibri"/>
                      <w:color w:val="000000"/>
                      <w:sz w:val="22"/>
                    </w:rPr>
                    <w:t xml:space="preserve">TEDDY GROSS BUS Phone: 225-718-0481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FORDOCHE, TOWN OF</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