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LIVONIA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LA1077022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LIVONIA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LA1077022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STANDBY WELL AT TOWER-HWY 78</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OF LIVONIA RICHFIELD ROAD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RHETT POURCIAU</w:t>
                  </w:r>
                  <w:r>
                    <w:rPr>
                      <w:rFonts w:ascii="Calibri" w:hAnsi="Calibri" w:eastAsia="Calibri"/>
                      <w:color w:val="000000"/>
                      <w:sz w:val="22"/>
                    </w:rPr>
                    <w:t xml:space="preserve"> at  </w:t>
                  </w:r>
                  <w:r>
                    <w:rPr>
                      <w:rFonts w:ascii="Calibri" w:hAnsi="Calibri" w:eastAsia="Calibri"/>
                      <w:color w:val="000000"/>
                      <w:sz w:val="22"/>
                    </w:rPr>
                    <w:t xml:space="preserve">225-637-2981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0.82 - 1.54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7759 AIRLINE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8389 AIRLINE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7759 AIRLINE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8389 AIRLINE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LIVONIA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LIVONIA WATER SYSTEM</w:t>
                  </w:r>
                  <w:r>
                    <w:rPr>
                      <w:rFonts w:ascii="Calibri" w:hAnsi="Calibri" w:eastAsia="Calibri"/>
                      <w:color w:val="000000"/>
                      <w:sz w:val="22"/>
                    </w:rPr>
                    <w:t xml:space="preserve"> and </w:t>
                  </w:r>
                  <w:r>
                    <w:rPr>
                      <w:rFonts w:ascii="Calibri" w:hAnsi="Calibri" w:eastAsia="Calibri"/>
                      <w:color w:val="000000"/>
                      <w:sz w:val="22"/>
                    </w:rPr>
                    <w:t xml:space="preserve">RHETT POURCIAU BUS Phone: 225-637-2981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LIVONIA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