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MORGANZA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LA1077025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MORGANZA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LA1077025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MORGANZA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MORGANZA WELL 002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MORGANZA WELL 003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RICHIE DAVID</w:t>
                  </w:r>
                  <w:r>
                    <w:rPr>
                      <w:rFonts w:ascii="Calibri" w:hAnsi="Calibri" w:eastAsia="Calibri"/>
                      <w:color w:val="000000"/>
                      <w:sz w:val="22"/>
                    </w:rPr>
                    <w:t xml:space="preserve"> at  </w:t>
                  </w:r>
                  <w:r>
                    <w:rPr>
                      <w:rFonts w:ascii="Calibri" w:hAnsi="Calibri" w:eastAsia="Calibri"/>
                      <w:color w:val="000000"/>
                      <w:sz w:val="22"/>
                    </w:rPr>
                    <w:t xml:space="preserve">225-694-3655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0.55 - 1.71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THALLIUM,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Leaching from ore-processing sites; Discharge from electronics, glass, and drug factories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882 CROCHET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 3050 AND BEAUVIAS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882 CROCHET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 3050 AND BEAUVIAS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3.1 - 3.2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9.11 - 9.15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96.6 - 130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MORGANZA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MORGANZA WATER SYSTEM</w:t>
                  </w:r>
                  <w:r>
                    <w:rPr>
                      <w:rFonts w:ascii="Calibri" w:hAnsi="Calibri" w:eastAsia="Calibri"/>
                      <w:color w:val="000000"/>
                      <w:sz w:val="22"/>
                    </w:rPr>
                    <w:t xml:space="preserve"> and </w:t>
                  </w:r>
                  <w:r>
                    <w:rPr>
                      <w:rFonts w:ascii="Calibri" w:hAnsi="Calibri" w:eastAsia="Calibri"/>
                      <w:color w:val="000000"/>
                      <w:sz w:val="22"/>
                    </w:rPr>
                    <w:t xml:space="preserve">RICHIE DAVID BUS Phone: 225-694-3655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MORGANZA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