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 ROADS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 ROADS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NEW ROADS WELL #1 POWER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NEW ROADS WELL #2 CLAIRBORNE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NEW ROADS WELL #4 (PARENT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NEW ROADS WELL @ HWY 3131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CLETUS LANGLOIS</w:t>
                  </w:r>
                  <w:r>
                    <w:rPr>
                      <w:rFonts w:ascii="Calibri" w:hAnsi="Calibri" w:eastAsia="Calibri"/>
                      <w:color w:val="000000"/>
                      <w:sz w:val="22"/>
                    </w:rPr>
                    <w:t xml:space="preserve"> at  </w:t>
                  </w:r>
                  <w:r>
                    <w:rPr>
                      <w:rFonts w:ascii="Calibri" w:hAnsi="Calibri" w:eastAsia="Calibri"/>
                      <w:color w:val="000000"/>
                      <w:sz w:val="22"/>
                    </w:rPr>
                    <w:t xml:space="preserve">225-638-1092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10/9/2025 - 10/10/2025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 COLI</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MONITOR GWR TRIGGERED/ADDITONAL, MINOR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OLINDE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801 MORNINGSIDE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OLINDE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801 MORNINGSIDE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8.85 - 8.95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86.4 - 91.3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 ROADS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 ROADS WATER SYSTEM</w:t>
                  </w:r>
                  <w:r>
                    <w:rPr>
                      <w:rFonts w:ascii="Calibri" w:hAnsi="Calibri" w:eastAsia="Calibri"/>
                      <w:color w:val="000000"/>
                      <w:sz w:val="22"/>
                    </w:rPr>
                    <w:t xml:space="preserve"> and </w:t>
                  </w:r>
                  <w:r>
                    <w:rPr>
                      <w:rFonts w:ascii="Calibri" w:hAnsi="Calibri" w:eastAsia="Calibri"/>
                      <w:color w:val="000000"/>
                      <w:sz w:val="22"/>
                    </w:rPr>
                    <w:t xml:space="preserve">CLETUS LANGLOIS BUS Phone: 225-638-1092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 ROADS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