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POINTE COUPEE WATER WORKS DISTRICT 1</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LA1077043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POINTE COUPEE WATER WORKS DISTRICT 1</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LA1077043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LAKELAND WELL - 12158 HWY 416</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MIX WELL #2 - 9267 HWY 1 (FALSE RIVER RD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NEW OLINDE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PT COUPEE WWKS DIST #1 COTEAU RD.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VENTRESS #2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LEMOINE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TONILYN GUIDRY</w:t>
                  </w:r>
                  <w:r>
                    <w:rPr>
                      <w:rFonts w:ascii="Calibri" w:hAnsi="Calibri" w:eastAsia="Calibri"/>
                      <w:color w:val="000000"/>
                      <w:sz w:val="22"/>
                    </w:rPr>
                    <w:t xml:space="preserve"> at  </w:t>
                  </w:r>
                  <w:r>
                    <w:rPr>
                      <w:rFonts w:ascii="Calibri" w:hAnsi="Calibri" w:eastAsia="Calibri"/>
                      <w:color w:val="000000"/>
                      <w:sz w:val="22"/>
                    </w:rPr>
                    <w:t xml:space="preserve">225-638-5558</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10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0.03 - 4.8</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8/26/2025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0.0596</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0.0018 - 0.146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0 - 7.5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15415 CHENAL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6232 HWY 413</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15415 CHENAL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6232 HWY 413</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0 - 4.7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6.25 - 8.23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0.2 - 0.7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56.6 - 69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8 - 10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9/30/2025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LEMOINE</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20CC11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1/15/2026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51:XII.319.D.15 and 343.A - There shall be no physical connection between a public water supply and any other water supply which is not of equal sanitary quality and under an equal degree of official supervision and there shall be no connection or arrangement by which unsafe water may enter a public water supply system.;</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9/30/2025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LEMOINE</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20SW17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1/15/2026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51:XII.319.D.13 and 331.A - Abandoned water wells and well holes shall be plugged in accordance with the Louisiana Water Well Rules, Regulations, and Standards.;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POINTE COUPEE WATER WORKS DISTRICT 1</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POINTE COUPEE WATER WORKS DISTRICT 1</w:t>
                  </w:r>
                  <w:r>
                    <w:rPr>
                      <w:rFonts w:ascii="Calibri" w:hAnsi="Calibri" w:eastAsia="Calibri"/>
                      <w:color w:val="000000"/>
                      <w:sz w:val="22"/>
                    </w:rPr>
                    <w:t xml:space="preserve"> and </w:t>
                  </w:r>
                  <w:r>
                    <w:rPr>
                      <w:rFonts w:ascii="Calibri" w:hAnsi="Calibri" w:eastAsia="Calibri"/>
                      <w:color w:val="000000"/>
                      <w:sz w:val="22"/>
                    </w:rPr>
                    <w:t xml:space="preserve">TONILYN GUIDRY BUS Phone: 225-638-5558</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0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24"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246"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During the past year </w:t>
                  </w:r>
                  <w:r>
                    <w:rPr>
                      <w:rFonts w:ascii="Calibri" w:hAnsi="Calibri" w:eastAsia="Calibri"/>
                      <w:color w:val="000000"/>
                      <w:sz w:val="22"/>
                    </w:rPr>
                    <w:t xml:space="preserve">1</w:t>
                  </w:r>
                  <w:r>
                    <w:rPr>
                      <w:rFonts w:ascii="Calibri" w:hAnsi="Calibri" w:eastAsia="Calibri"/>
                      <w:color w:val="000000"/>
                      <w:sz w:val="22"/>
                    </w:rPr>
                    <w:t xml:space="preserve"> Level 2 assessments were required to be completed for our water system. </w:t>
                  </w:r>
                  <w:r>
                    <w:rPr>
                      <w:rFonts w:ascii="Calibri" w:hAnsi="Calibri" w:eastAsia="Calibri"/>
                      <w:color w:val="000000"/>
                      <w:sz w:val="22"/>
                    </w:rPr>
                    <w:t xml:space="preserve">1</w:t>
                  </w:r>
                  <w:r>
                    <w:rPr>
                      <w:rFonts w:ascii="Calibri" w:hAnsi="Calibri" w:eastAsia="Calibri"/>
                      <w:color w:val="000000"/>
                      <w:sz w:val="22"/>
                    </w:rPr>
                    <w:t xml:space="preserve"> Level 2 assessments were completed. In addition, we were required to take </w:t>
                  </w:r>
                  <w:r>
                    <w:rPr>
                      <w:rFonts w:ascii="Calibri" w:hAnsi="Calibri" w:eastAsia="Calibri"/>
                      <w:color w:val="000000"/>
                      <w:sz w:val="22"/>
                    </w:rPr>
                    <w:t xml:space="preserve">0</w:t>
                  </w:r>
                  <w:r>
                    <w:rPr>
                      <w:rFonts w:ascii="Calibri" w:hAnsi="Calibri" w:eastAsia="Calibri"/>
                      <w:color w:val="000000"/>
                      <w:sz w:val="22"/>
                    </w:rPr>
                    <w:t xml:space="preserve"> corrective actions and we completed </w:t>
                  </w:r>
                  <w:r>
                    <w:rPr>
                      <w:rFonts w:ascii="Calibri" w:hAnsi="Calibri" w:eastAsia="Calibri"/>
                      <w:color w:val="000000"/>
                      <w:sz w:val="22"/>
                    </w:rPr>
                    <w:t xml:space="preserve">0</w:t>
                  </w:r>
                  <w:r>
                    <w:rPr>
                      <w:rFonts w:ascii="Calibri" w:hAnsi="Calibri" w:eastAsia="Calibri"/>
                      <w:color w:val="000000"/>
                      <w:sz w:val="22"/>
                    </w:rPr>
                    <w:t xml:space="preserve"> of these actions.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0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POINTE COUPEE WATER WORKS DISTRICT 1</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