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POINTE COUPEE DETENTION CENTER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LA1077046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POINTE COUPEE DETENTION CENTER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LA1077046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P.C.DETENTION WELL #1-STANDBY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P.C.DETENTION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TONILYN GUIDRY</w:t>
                  </w:r>
                  <w:r>
                    <w:rPr>
                      <w:rFonts w:ascii="Calibri" w:hAnsi="Calibri" w:eastAsia="Calibri"/>
                      <w:color w:val="000000"/>
                      <w:sz w:val="22"/>
                    </w:rPr>
                    <w:t xml:space="preserve"> at  </w:t>
                  </w:r>
                  <w:r>
                    <w:rPr>
                      <w:rFonts w:ascii="Calibri" w:hAnsi="Calibri" w:eastAsia="Calibri"/>
                      <w:color w:val="000000"/>
                      <w:sz w:val="22"/>
                    </w:rPr>
                    <w:t xml:space="preserve">225-638-5558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7/25/2025 - 9/4/2025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0.0 - 1.63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BLUE CELLS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WORK RELEASE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BLUE CELLS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WORK RELEASE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P.C.DETENTION WELL #1-STANDBY</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P.C.DETENTION 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 DETENTION CENTER HYPOCHLORITE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POINTE COUPEE DETENTION CENTER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POINTE COUPEE DETENTION CENTER</w:t>
                  </w:r>
                  <w:r>
                    <w:rPr>
                      <w:rFonts w:ascii="Calibri" w:hAnsi="Calibri" w:eastAsia="Calibri"/>
                      <w:color w:val="000000"/>
                      <w:sz w:val="22"/>
                    </w:rPr>
                    <w:t xml:space="preserve"> and </w:t>
                  </w:r>
                  <w:r>
                    <w:rPr>
                      <w:rFonts w:ascii="Calibri" w:hAnsi="Calibri" w:eastAsia="Calibri"/>
                      <w:color w:val="000000"/>
                      <w:sz w:val="22"/>
                    </w:rPr>
                    <w:t xml:space="preserve">TONILYN GUIDRY BUS Phone: 225-638-5558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2C-2 - We failed to correct all sanitary defects that were identified during the assessment that we conducted.</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2</w:t>
                  </w:r>
                  <w:r>
                    <w:rPr>
                      <w:rFonts w:ascii="Calibri" w:hAnsi="Calibri" w:eastAsia="Calibri"/>
                      <w:color w:val="000000"/>
                      <w:sz w:val="22"/>
                    </w:rPr>
                    <w:t xml:space="preserve"> corrective actions and we completed </w:t>
                  </w:r>
                  <w:r>
                    <w:rPr>
                      <w:rFonts w:ascii="Calibri" w:hAnsi="Calibri" w:eastAsia="Calibri"/>
                      <w:color w:val="000000"/>
                      <w:sz w:val="22"/>
                    </w:rPr>
                    <w:t xml:space="preserve">1</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POINTE COUPEE DETENTION CENTER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