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CITY OF ALEXANDRIA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LA1079001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CITY OF ALEXANDRIA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LA1079001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28 NEW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1202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1209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1210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1292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1329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1343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1357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1406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1430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1431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1432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1475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1542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1543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1566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1639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1642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1643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1660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425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464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612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748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837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875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905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906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907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909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910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912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914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915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916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918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929</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930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932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933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936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R 937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 WELL R 754 PLUGGED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Z-1330 HWY 1 WELL (NORTH OF GOLF COURSE)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Z-839-EAST WELL @ ARMORY (HWY 28)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Z-ADAM PUMP STATION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1203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1356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426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610</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823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825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833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838</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911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Z-WELL R 934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JACQUES ROY</w:t>
                  </w:r>
                  <w:r>
                    <w:rPr>
                      <w:rFonts w:ascii="Calibri" w:hAnsi="Calibri" w:eastAsia="Calibri"/>
                      <w:color w:val="000000"/>
                      <w:sz w:val="22"/>
                    </w:rPr>
                    <w:t xml:space="preserve"> at  </w:t>
                  </w:r>
                  <w:r>
                    <w:rPr>
                      <w:rFonts w:ascii="Calibri" w:hAnsi="Calibri" w:eastAsia="Calibri"/>
                      <w:color w:val="000000"/>
                      <w:sz w:val="22"/>
                    </w:rPr>
                    <w:t xml:space="preserve">318-449-5000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70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0.5 - 2.85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Natural deposits; Water additive which promotes strong teeth.</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2125 AIRBASE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2125 AIRBASE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0 - 540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5.21 - 8.49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4.8 - 633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CITY OF ALEXANDRIA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CITY OF ALEXANDRIA WATER SYSTEM</w:t>
                  </w:r>
                  <w:r>
                    <w:rPr>
                      <w:rFonts w:ascii="Calibri" w:hAnsi="Calibri" w:eastAsia="Calibri"/>
                      <w:color w:val="000000"/>
                      <w:sz w:val="22"/>
                    </w:rPr>
                    <w:t xml:space="preserve"> and </w:t>
                  </w:r>
                  <w:r>
                    <w:rPr>
                      <w:rFonts w:ascii="Calibri" w:hAnsi="Calibri" w:eastAsia="Calibri"/>
                      <w:color w:val="000000"/>
                      <w:sz w:val="22"/>
                    </w:rPr>
                    <w:t xml:space="preserve">JACQUES ROY BUS Phone: 318-449-5000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This is an alert about your drinking water and a cosmetic dental problem that might affect children under nine (9) years of age. At low levels, fluoride can help prevent cavities, but children drinking water containing more than two (2) milligrams per liter (mg/L) of fluoride may develop cosmetic discoloration of their permanent teeth (dental fluorosis). The drinking water provided by your community water system has a fluoride concentration greater than 2.0 mg/L. Dental fluorosis, in its moderate or severe forms, may result in a brown staining and/or pitting of the permanent teeth. This problem occurs only in developing teeth, before they erupt from the gums. Children under nine (9)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Drinking water containing more than four (4) mg/L of fluoride (the maximum contaminant level for fluoride) can increase your risk of developing bone disease. Your drinking water does not contain more than four (4) mg/L of fluoride, but we are required to notify you when we discover that the fluoride levels in your drinking water exceed two (2) mg/L because of this cosmetic dental problem. For more information, please call at the phone number located under the heading "How might I become actively involved?" on page 1 of this report. Some home water treatment units are also available to remove fluoride from drinking water. To learn more about available home water treatment units, you may call NSF International at 1-877-8-NSF-HELP.</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CITY OF ALEXANDRIA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