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BOYCE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BOYCE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HWY 1200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HWY 1200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KELVIN MCCOY</w:t>
                  </w:r>
                  <w:r>
                    <w:rPr>
                      <w:rFonts w:ascii="Calibri" w:hAnsi="Calibri" w:eastAsia="Calibri"/>
                      <w:color w:val="000000"/>
                      <w:sz w:val="22"/>
                    </w:rPr>
                    <w:t xml:space="preserve"> at  </w:t>
                  </w:r>
                  <w:r>
                    <w:rPr>
                      <w:rFonts w:ascii="Calibri" w:hAnsi="Calibri" w:eastAsia="Calibri"/>
                      <w:color w:val="000000"/>
                      <w:sz w:val="22"/>
                    </w:rPr>
                    <w:t xml:space="preserve">318-793-2175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0.79 - 2.36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DUBLIN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RYAN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DUBLIN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RYAN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3.5 - 3.9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6.62 - 7.05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86.9 - 92.6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TANK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TANK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BOYCE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BOYCE WATER SYSTEM</w:t>
                  </w:r>
                  <w:r>
                    <w:rPr>
                      <w:rFonts w:ascii="Calibri" w:hAnsi="Calibri" w:eastAsia="Calibri"/>
                      <w:color w:val="000000"/>
                      <w:sz w:val="22"/>
                    </w:rPr>
                    <w:t xml:space="preserve"> and </w:t>
                  </w:r>
                  <w:r>
                    <w:rPr>
                      <w:rFonts w:ascii="Calibri" w:hAnsi="Calibri" w:eastAsia="Calibri"/>
                      <w:color w:val="000000"/>
                      <w:sz w:val="22"/>
                    </w:rPr>
                    <w:t xml:space="preserve">KELVIN MCCOY BUS Phone: 318-793-2175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BOYCE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