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FOREST HILL UTILITIES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FOREST HILL UTILITIES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AT WATER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ANNE JETER</w:t>
                  </w:r>
                  <w:r>
                    <w:rPr>
                      <w:rFonts w:ascii="Calibri" w:hAnsi="Calibri" w:eastAsia="Calibri"/>
                      <w:color w:val="000000"/>
                      <w:sz w:val="22"/>
                    </w:rPr>
                    <w:t xml:space="preserve"> at  </w:t>
                  </w:r>
                  <w:r>
                    <w:rPr>
                      <w:rFonts w:ascii="Calibri" w:hAnsi="Calibri" w:eastAsia="Calibri"/>
                      <w:color w:val="000000"/>
                      <w:sz w:val="22"/>
                    </w:rPr>
                    <w:t xml:space="preserve">318-748-6300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0.41 - 1.95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2862 HWY 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 HWY 165 / BARTON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2862 HWY 112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 HWY 165 / BARTON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5.67 - 6.21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FOREST HILL UTILITIES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FOREST HILL UTILITIES</w:t>
                  </w:r>
                  <w:r>
                    <w:rPr>
                      <w:rFonts w:ascii="Calibri" w:hAnsi="Calibri" w:eastAsia="Calibri"/>
                      <w:color w:val="000000"/>
                      <w:sz w:val="22"/>
                    </w:rPr>
                    <w:t xml:space="preserve"> and </w:t>
                  </w:r>
                  <w:r>
                    <w:rPr>
                      <w:rFonts w:ascii="Calibri" w:hAnsi="Calibri" w:eastAsia="Calibri"/>
                      <w:color w:val="000000"/>
                      <w:sz w:val="22"/>
                    </w:rPr>
                    <w:t xml:space="preserve">ANNE JETER BUS Phone: 318-748-6300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FOREST HILL UTILITIES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