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GARDNER COMMUNITY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LA1079010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GARDNER COMMUNITY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HWY 28 SITE (SOUTHEAST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HWY 28 SITE (NORTHWEST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HWY 1200 SITE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ST CLAIR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BILLY JOWERS</w:t>
                  </w:r>
                  <w:r>
                    <w:rPr>
                      <w:rFonts w:ascii="Calibri" w:hAnsi="Calibri" w:eastAsia="Calibri"/>
                      <w:color w:val="000000"/>
                      <w:sz w:val="22"/>
                    </w:rPr>
                    <w:t xml:space="preserve"> at  </w:t>
                  </w:r>
                  <w:r>
                    <w:rPr>
                      <w:rFonts w:ascii="Calibri" w:hAnsi="Calibri" w:eastAsia="Calibri"/>
                      <w:color w:val="000000"/>
                      <w:sz w:val="22"/>
                    </w:rPr>
                    <w:t xml:space="preserve">318-793-4568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8.37 - 16.5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9.29 - 20.2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10793 HWY 28 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RACHAL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10793 HWY 28 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RACHAL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7.06 - 8.19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106.6 - 155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GARDNER COMMUNITY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GARDNER COMMUNITY WATER SYSTEM</w:t>
                  </w:r>
                  <w:r>
                    <w:rPr>
                      <w:rFonts w:ascii="Calibri" w:hAnsi="Calibri" w:eastAsia="Calibri"/>
                      <w:color w:val="000000"/>
                      <w:sz w:val="22"/>
                    </w:rPr>
                    <w:t xml:space="preserve"> and </w:t>
                  </w:r>
                  <w:r>
                    <w:rPr>
                      <w:rFonts w:ascii="Calibri" w:hAnsi="Calibri" w:eastAsia="Calibri"/>
                      <w:color w:val="000000"/>
                      <w:sz w:val="22"/>
                    </w:rPr>
                    <w:t xml:space="preserve">BILLY JOWERS BUS Phone: 318-793-4568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Certain minerals are radioactive and may emit a form of radiation known as alpha radiation.  Some people who drink water containing alpha emitters in excess of the MCL over many years may have an increased risk of getting cancer.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GARDNER COMMUNITY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