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GLENMORA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GLENMORA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ON 7TH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ON EVANGELINE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HWY 113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BRIAN GOREE</w:t>
                  </w:r>
                  <w:r>
                    <w:rPr>
                      <w:rFonts w:ascii="Calibri" w:hAnsi="Calibri" w:eastAsia="Calibri"/>
                      <w:color w:val="000000"/>
                      <w:sz w:val="22"/>
                    </w:rPr>
                    <w:t xml:space="preserve"> at  </w:t>
                  </w:r>
                  <w:r>
                    <w:rPr>
                      <w:rFonts w:ascii="Calibri" w:hAnsi="Calibri" w:eastAsia="Calibri"/>
                      <w:color w:val="000000"/>
                      <w:sz w:val="22"/>
                    </w:rPr>
                    <w:t xml:space="preserve">318-625-6870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0.75 - 1.91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0.038 - 0.039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1738 7TH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KEPLER AND VICTOR RAMUS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1738 7TH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KEPLER AND VICTOR RAMUS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6 - 6.32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64.6 - 75.1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0.69 - 0.72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3/4/2020</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61 - 62.7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GLENMORA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GLENMORA WATER SYSTEM</w:t>
                  </w:r>
                  <w:r>
                    <w:rPr>
                      <w:rFonts w:ascii="Calibri" w:hAnsi="Calibri" w:eastAsia="Calibri"/>
                      <w:color w:val="000000"/>
                      <w:sz w:val="22"/>
                    </w:rPr>
                    <w:t xml:space="preserve"> and </w:t>
                  </w:r>
                  <w:r>
                    <w:rPr>
                      <w:rFonts w:ascii="Calibri" w:hAnsi="Calibri" w:eastAsia="Calibri"/>
                      <w:color w:val="000000"/>
                      <w:sz w:val="22"/>
                    </w:rPr>
                    <w:t xml:space="preserve">BRIAN GOREE BUS Phone: 318-625-6870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GLENMORA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