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HINESTON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HINESTON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RUSSELL TURNAGE</w:t>
                  </w:r>
                  <w:r>
                    <w:rPr>
                      <w:rFonts w:ascii="Calibri" w:hAnsi="Calibri" w:eastAsia="Calibri"/>
                      <w:color w:val="000000"/>
                      <w:sz w:val="22"/>
                    </w:rPr>
                    <w:t xml:space="preserve"> at  </w:t>
                  </w:r>
                  <w:r>
                    <w:rPr>
                      <w:rFonts w:ascii="Calibri" w:hAnsi="Calibri" w:eastAsia="Calibri"/>
                      <w:color w:val="000000"/>
                      <w:sz w:val="22"/>
                    </w:rPr>
                    <w:t xml:space="preserve">318-659-3247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0.77 - 2.06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0.0293 - 0.244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HARPER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2886 HWY 121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HARPER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2886 HWY 121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5.5 - 9.3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5.06 - 6.39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3.9 - 75.1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HINESTON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HINESTON WATER SYSTEM, INC</w:t>
                  </w:r>
                  <w:r>
                    <w:rPr>
                      <w:rFonts w:ascii="Calibri" w:hAnsi="Calibri" w:eastAsia="Calibri"/>
                      <w:color w:val="000000"/>
                      <w:sz w:val="22"/>
                    </w:rPr>
                    <w:t xml:space="preserve"> and </w:t>
                  </w:r>
                  <w:r>
                    <w:rPr>
                      <w:rFonts w:ascii="Calibri" w:hAnsi="Calibri" w:eastAsia="Calibri"/>
                      <w:color w:val="000000"/>
                      <w:sz w:val="22"/>
                    </w:rPr>
                    <w:t xml:space="preserve">RUSSELL TURNAGE BUS Phone: 318-659-3247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HINESTON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