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LATANIER WATER ASSOCIATION</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LA1079013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LATANIER WATER ASSOCIATION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LA1079013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LA1079001 ALEXANDRIA WATER</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LA1079013 - LATANIER WATER ASSOCIATION</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CHARLES HATHORN</w:t>
                  </w:r>
                  <w:r>
                    <w:rPr>
                      <w:rFonts w:ascii="Calibri" w:hAnsi="Calibri" w:eastAsia="Calibri"/>
                      <w:color w:val="000000"/>
                      <w:sz w:val="22"/>
                    </w:rPr>
                    <w:t xml:space="preserve"> at  </w:t>
                  </w:r>
                  <w:r>
                    <w:rPr>
                      <w:rFonts w:ascii="Calibri" w:hAnsi="Calibri" w:eastAsia="Calibri"/>
                      <w:color w:val="000000"/>
                      <w:sz w:val="22"/>
                    </w:rPr>
                    <w:t xml:space="preserve">318-446-0889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1.13 - 2.36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Natural deposits; Water additive which promotes strong teeth.</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7603 HWY 1 SOUTH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8705 HWY 1 SOUTH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7603 HWY 1 SOUTH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8705 HWY 1 SOUTH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540</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0 - 540</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0 - 4.93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5.21 - 8.49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4.8 - 633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ALEXANDRIA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LATANIER WATER ASSOCIATION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LATANIER WATER ASSOCIATION</w:t>
                  </w:r>
                  <w:r>
                    <w:rPr>
                      <w:rFonts w:ascii="Calibri" w:hAnsi="Calibri" w:eastAsia="Calibri"/>
                      <w:color w:val="000000"/>
                      <w:sz w:val="22"/>
                    </w:rPr>
                    <w:t xml:space="preserve"> and </w:t>
                  </w:r>
                  <w:r>
                    <w:rPr>
                      <w:rFonts w:ascii="Calibri" w:hAnsi="Calibri" w:eastAsia="Calibri"/>
                      <w:color w:val="000000"/>
                      <w:sz w:val="22"/>
                    </w:rPr>
                    <w:t xml:space="preserve">CHARLES HATHORN BUS Phone: 318-446-0889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LATANIER WATER ASSOCIATION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