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VILLAGE OF MCNARY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LA1079015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VILLAGE OF MCNARY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LA1079015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DON PARKER</w:t>
                  </w:r>
                  <w:r>
                    <w:rPr>
                      <w:rFonts w:ascii="Calibri" w:hAnsi="Calibri" w:eastAsia="Calibri"/>
                      <w:color w:val="000000"/>
                      <w:sz w:val="22"/>
                    </w:rPr>
                    <w:t xml:space="preserve"> at  </w:t>
                  </w:r>
                  <w:r>
                    <w:rPr>
                      <w:rFonts w:ascii="Calibri" w:hAnsi="Calibri" w:eastAsia="Calibri"/>
                      <w:color w:val="000000"/>
                      <w:sz w:val="22"/>
                    </w:rPr>
                    <w:t xml:space="preserve">318-748-8264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0.57 - 1.98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PENTACHLOROPHENOL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wood preserving factories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1735 EAST RIVER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385 HESTER LANDING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1735 EAST RIVER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385 HESTER LANDING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0.28 - 0.35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7.62 - 7.66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59.7 - 60.3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VILLAGE OF MCNARY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VILLAGE OF MCNARY WATER SYSTEM</w:t>
                  </w:r>
                  <w:r>
                    <w:rPr>
                      <w:rFonts w:ascii="Calibri" w:hAnsi="Calibri" w:eastAsia="Calibri"/>
                      <w:color w:val="000000"/>
                      <w:sz w:val="22"/>
                    </w:rPr>
                    <w:t xml:space="preserve"> and </w:t>
                  </w:r>
                  <w:r>
                    <w:rPr>
                      <w:rFonts w:ascii="Calibri" w:hAnsi="Calibri" w:eastAsia="Calibri"/>
                      <w:color w:val="000000"/>
                      <w:sz w:val="22"/>
                    </w:rPr>
                    <w:t xml:space="preserve">DON PARKER BUS Phone: 318-748-8264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VILLAGE OF MCNARY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