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LENA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LENA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LENA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LENA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SHARP</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MORA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MORA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HWY 8 FLATWOODS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FLATWOODS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MORA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GREGORY BENNETT</w:t>
                  </w:r>
                  <w:r>
                    <w:rPr>
                      <w:rFonts w:ascii="Calibri" w:hAnsi="Calibri" w:eastAsia="Calibri"/>
                      <w:color w:val="000000"/>
                      <w:sz w:val="22"/>
                    </w:rPr>
                    <w:t xml:space="preserve"> at  </w:t>
                  </w:r>
                  <w:r>
                    <w:rPr>
                      <w:rFonts w:ascii="Calibri" w:hAnsi="Calibri" w:eastAsia="Calibri"/>
                      <w:color w:val="000000"/>
                      <w:sz w:val="22"/>
                    </w:rPr>
                    <w:t xml:space="preserve">318-793-2296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0.16 - 1.47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3529 MARCO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905 CLIFTON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3529 MARCO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905 CLIFTON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5.83 - 6.57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LENA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LENA WATER SYSTEM  INC</w:t>
                  </w:r>
                  <w:r>
                    <w:rPr>
                      <w:rFonts w:ascii="Calibri" w:hAnsi="Calibri" w:eastAsia="Calibri"/>
                      <w:color w:val="000000"/>
                      <w:sz w:val="22"/>
                    </w:rPr>
                    <w:t xml:space="preserve"> and </w:t>
                  </w:r>
                  <w:r>
                    <w:rPr>
                      <w:rFonts w:ascii="Calibri" w:hAnsi="Calibri" w:eastAsia="Calibri"/>
                      <w:color w:val="000000"/>
                      <w:sz w:val="22"/>
                    </w:rPr>
                    <w:t xml:space="preserve">GREGORY BENNETT BUS Phone: 318-793-2296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LENA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