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KOLIN RUBY WISE WATERWORK DISTRICT  11 A</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LA1079023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KOLIN RUBY WISE WATERWORK DISTRICT  11 A</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BY CORNER OF LOT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CLOSEST TO 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PALMER CHAPEL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JIM ATKINS</w:t>
                  </w:r>
                  <w:r>
                    <w:rPr>
                      <w:rFonts w:ascii="Calibri" w:hAnsi="Calibri" w:eastAsia="Calibri"/>
                      <w:color w:val="000000"/>
                      <w:sz w:val="22"/>
                    </w:rPr>
                    <w:t xml:space="preserve"> at  </w:t>
                  </w:r>
                  <w:r>
                    <w:rPr>
                      <w:rFonts w:ascii="Calibri" w:hAnsi="Calibri" w:eastAsia="Calibri"/>
                      <w:color w:val="000000"/>
                      <w:sz w:val="22"/>
                    </w:rPr>
                    <w:t xml:space="preserve">318-445-4178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0.63 - 5.6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 HARRIS FERRY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ACROSS FROM 54 Q STOCKMAN RD (POC#1)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 HARRIS FERRY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ACROSS FROM 54 Q STOCKMAN RD (POC#1)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5.42 - 5.86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31.8 - 75.7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KOLIN RUBY WISE WATERWORK DISTRICT  11 A</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KOLIN RUBY WISE WATERWORK DISTRICT  11 A</w:t>
                  </w:r>
                  <w:r>
                    <w:rPr>
                      <w:rFonts w:ascii="Calibri" w:hAnsi="Calibri" w:eastAsia="Calibri"/>
                      <w:color w:val="000000"/>
                      <w:sz w:val="22"/>
                    </w:rPr>
                    <w:t xml:space="preserve"> and </w:t>
                  </w:r>
                  <w:r>
                    <w:rPr>
                      <w:rFonts w:ascii="Calibri" w:hAnsi="Calibri" w:eastAsia="Calibri"/>
                      <w:color w:val="000000"/>
                      <w:sz w:val="22"/>
                    </w:rPr>
                    <w:t xml:space="preserve">JIM ATKINS BUS Phone: 318-445-4178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KOLIN RUBY WISE WATERWORK DISTRICT  11 A</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