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VETERANS ADMINISTRATION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VETERANS ADMINISTRATION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RENE BORREL</w:t>
                  </w:r>
                  <w:r>
                    <w:rPr>
                      <w:rFonts w:ascii="Calibri" w:hAnsi="Calibri" w:eastAsia="Calibri"/>
                      <w:color w:val="000000"/>
                      <w:sz w:val="22"/>
                    </w:rPr>
                    <w:t xml:space="preserve"> at  </w:t>
                  </w:r>
                  <w:r>
                    <w:rPr>
                      <w:rFonts w:ascii="Calibri" w:hAnsi="Calibri" w:eastAsia="Calibri"/>
                      <w:color w:val="000000"/>
                      <w:sz w:val="22"/>
                    </w:rPr>
                    <w:t xml:space="preserve">318-466-2486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0.66 - 2.54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0.0055 - 0.249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NO.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NO. 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NO.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NO. 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7.92 - 7.95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65.8 - 66.4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VETERANS ADMINISTRATION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VETERANS ADMINISTRATION</w:t>
                  </w:r>
                  <w:r>
                    <w:rPr>
                      <w:rFonts w:ascii="Calibri" w:hAnsi="Calibri" w:eastAsia="Calibri"/>
                      <w:color w:val="000000"/>
                      <w:sz w:val="22"/>
                    </w:rPr>
                    <w:t xml:space="preserve"> and </w:t>
                  </w:r>
                  <w:r>
                    <w:rPr>
                      <w:rFonts w:ascii="Calibri" w:hAnsi="Calibri" w:eastAsia="Calibri"/>
                      <w:color w:val="000000"/>
                      <w:sz w:val="22"/>
                    </w:rPr>
                    <w:t xml:space="preserve">RENE BORREL BUS Phone: 318-466-2486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VETERANS ADMINISTRATION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