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HAMMOCK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HAMMOCK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3 STANDBY WELL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GLEN D WOMACK</w:t>
                  </w:r>
                  <w:r>
                    <w:rPr>
                      <w:rFonts w:ascii="Calibri" w:hAnsi="Calibri" w:eastAsia="Calibri"/>
                      <w:color w:val="000000"/>
                      <w:sz w:val="22"/>
                    </w:rPr>
                    <w:t xml:space="preserve"> at  </w:t>
                  </w:r>
                  <w:r>
                    <w:rPr>
                      <w:rFonts w:ascii="Calibri" w:hAnsi="Calibri" w:eastAsia="Calibri"/>
                      <w:color w:val="000000"/>
                      <w:sz w:val="22"/>
                    </w:rPr>
                    <w:t xml:space="preserve">318-435-5999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10/6/2025 - 10/23/2025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10/6/2025 - 10/21/2025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10/6/2025 - 10/23/2025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1.36 - 2.16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3/29/2022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MERCHANT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PILGRIM ROAD AT HIGGINS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MERCHANT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PILGRIM ROAD AT HIGGINS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49.2 - 49.8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HAMMOCK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HAMMOCK WATER SUPPLY</w:t>
                  </w:r>
                  <w:r>
                    <w:rPr>
                      <w:rFonts w:ascii="Calibri" w:hAnsi="Calibri" w:eastAsia="Calibri"/>
                      <w:color w:val="000000"/>
                      <w:sz w:val="22"/>
                    </w:rPr>
                    <w:t xml:space="preserve"> and </w:t>
                  </w:r>
                  <w:r>
                    <w:rPr>
                      <w:rFonts w:ascii="Calibri" w:hAnsi="Calibri" w:eastAsia="Calibri"/>
                      <w:color w:val="000000"/>
                      <w:sz w:val="22"/>
                    </w:rPr>
                    <w:t xml:space="preserve">GLEN D WOMACK BUS Phone: 318-435-5999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HAMMOCK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