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CROSS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CROSS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NEAR HIGHWAY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WALTER MOSELEY</w:t>
                  </w:r>
                  <w:r>
                    <w:rPr>
                      <w:rFonts w:ascii="Calibri" w:hAnsi="Calibri" w:eastAsia="Calibri"/>
                      <w:color w:val="000000"/>
                      <w:sz w:val="22"/>
                    </w:rPr>
                    <w:t xml:space="preserve"> at  </w:t>
                  </w:r>
                  <w:r>
                    <w:rPr>
                      <w:rFonts w:ascii="Calibri" w:hAnsi="Calibri" w:eastAsia="Calibri"/>
                      <w:color w:val="000000"/>
                      <w:sz w:val="22"/>
                    </w:rPr>
                    <w:t xml:space="preserve">318-471-3253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0.06 - 1.91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0.0364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0.0022 - 0.0443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2618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LINE HWY 515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2618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LINE HWY 515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5.67 - 5.73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CROSS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CROSS WATER SYSTEM</w:t>
                  </w:r>
                  <w:r>
                    <w:rPr>
                      <w:rFonts w:ascii="Calibri" w:hAnsi="Calibri" w:eastAsia="Calibri"/>
                      <w:color w:val="000000"/>
                      <w:sz w:val="22"/>
                    </w:rPr>
                    <w:t xml:space="preserve"> and </w:t>
                  </w:r>
                  <w:r>
                    <w:rPr>
                      <w:rFonts w:ascii="Calibri" w:hAnsi="Calibri" w:eastAsia="Calibri"/>
                      <w:color w:val="000000"/>
                      <w:sz w:val="22"/>
                    </w:rPr>
                    <w:t xml:space="preserve">WALTER MOSELEY BUS Phone: 318-471-3253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CROSS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