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EDGEFIELD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EDGEFIELD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 ADJ TO PT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CHANDRA WILSON</w:t>
                  </w:r>
                  <w:r>
                    <w:rPr>
                      <w:rFonts w:ascii="Calibri" w:hAnsi="Calibri" w:eastAsia="Calibri"/>
                      <w:color w:val="000000"/>
                      <w:sz w:val="22"/>
                    </w:rPr>
                    <w:t xml:space="preserve"> at  </w:t>
                  </w:r>
                  <w:r>
                    <w:rPr>
                      <w:rFonts w:ascii="Calibri" w:hAnsi="Calibri" w:eastAsia="Calibri"/>
                      <w:color w:val="000000"/>
                      <w:sz w:val="22"/>
                    </w:rPr>
                    <w:t xml:space="preserve">318-564-0031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0.18 - 2.65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525 EDISTO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7741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525 EDISTO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7741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24.5 - 36.7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0.85 - 1.63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7.19 - 7.42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46.7 - 57.3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EDGEFIELD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EDGEFIELD WATER SYSTEM</w:t>
                  </w:r>
                  <w:r>
                    <w:rPr>
                      <w:rFonts w:ascii="Calibri" w:hAnsi="Calibri" w:eastAsia="Calibri"/>
                      <w:color w:val="000000"/>
                      <w:sz w:val="22"/>
                    </w:rPr>
                    <w:t xml:space="preserve"> and </w:t>
                  </w:r>
                  <w:r>
                    <w:rPr>
                      <w:rFonts w:ascii="Calibri" w:hAnsi="Calibri" w:eastAsia="Calibri"/>
                      <w:color w:val="000000"/>
                      <w:sz w:val="22"/>
                    </w:rPr>
                    <w:t xml:space="preserve">CHANDRA WILSON BUS Phone: 318-564-0031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EDGEFIELD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