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HALL SUMMIT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LA1081004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HALL SUMMIT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LA1081004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TOWN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SCHOOL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JASON BRIGGS</w:t>
                  </w:r>
                  <w:r>
                    <w:rPr>
                      <w:rFonts w:ascii="Calibri" w:hAnsi="Calibri" w:eastAsia="Calibri"/>
                      <w:color w:val="000000"/>
                      <w:sz w:val="22"/>
                    </w:rPr>
                    <w:t xml:space="preserve"> at  </w:t>
                  </w:r>
                  <w:r>
                    <w:rPr>
                      <w:rFonts w:ascii="Calibri" w:hAnsi="Calibri" w:eastAsia="Calibri"/>
                      <w:color w:val="000000"/>
                      <w:sz w:val="22"/>
                    </w:rPr>
                    <w:t xml:space="preserve">318-304-8078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0.56 - 2.24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0.0897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0.0046 - 0.13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783 AND MT ZION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783 AND MT ZION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1.7 - 90.9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7.3 - 8.35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97.1 - 155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HALL SUMMIT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HALL SUMMIT WATER SYSTEM</w:t>
                  </w:r>
                  <w:r>
                    <w:rPr>
                      <w:rFonts w:ascii="Calibri" w:hAnsi="Calibri" w:eastAsia="Calibri"/>
                      <w:color w:val="000000"/>
                      <w:sz w:val="22"/>
                    </w:rPr>
                    <w:t xml:space="preserve"> and </w:t>
                  </w:r>
                  <w:r>
                    <w:rPr>
                      <w:rFonts w:ascii="Calibri" w:hAnsi="Calibri" w:eastAsia="Calibri"/>
                      <w:color w:val="000000"/>
                      <w:sz w:val="22"/>
                    </w:rPr>
                    <w:t xml:space="preserve">JASON BRIGGS BUS Phone: 318-304-8078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HALL SUMMIT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