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MARTIN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LA1081006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MARTIN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LA1081006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#1,AT THE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PR 220 (SOUTH SIDE)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DUPREE HOUSE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NORTH OF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RICHARD DUPREE</w:t>
                  </w:r>
                  <w:r>
                    <w:rPr>
                      <w:rFonts w:ascii="Calibri" w:hAnsi="Calibri" w:eastAsia="Calibri"/>
                      <w:color w:val="000000"/>
                      <w:sz w:val="22"/>
                    </w:rPr>
                    <w:t xml:space="preserve"> at  </w:t>
                  </w:r>
                  <w:r>
                    <w:rPr>
                      <w:rFonts w:ascii="Calibri" w:hAnsi="Calibri" w:eastAsia="Calibri"/>
                      <w:color w:val="000000"/>
                      <w:sz w:val="22"/>
                    </w:rPr>
                    <w:t xml:space="preserve">318-575-9839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0.06 - 2.27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EVANS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507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EVANS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507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5.9 - 10.1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2.07 - 4.87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5.28 - 5.69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9.8 - 14.7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MARTIN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MARTIN WATER SYSTEM</w:t>
                  </w:r>
                  <w:r>
                    <w:rPr>
                      <w:rFonts w:ascii="Calibri" w:hAnsi="Calibri" w:eastAsia="Calibri"/>
                      <w:color w:val="000000"/>
                      <w:sz w:val="22"/>
                    </w:rPr>
                    <w:t xml:space="preserve"> and </w:t>
                  </w:r>
                  <w:r>
                    <w:rPr>
                      <w:rFonts w:ascii="Calibri" w:hAnsi="Calibri" w:eastAsia="Calibri"/>
                      <w:color w:val="000000"/>
                      <w:sz w:val="22"/>
                    </w:rPr>
                    <w:t xml:space="preserve">RICHARD DUPREE BUS Phone: 318-575-9839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MARTIN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