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BAYOU PIERRE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LA1081008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BAYOU PIERRE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LA1081008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BILL WALTMAN</w:t>
                  </w:r>
                  <w:r>
                    <w:rPr>
                      <w:rFonts w:ascii="Calibri" w:hAnsi="Calibri" w:eastAsia="Calibri"/>
                      <w:color w:val="000000"/>
                      <w:sz w:val="22"/>
                    </w:rPr>
                    <w:t xml:space="preserve"> at  </w:t>
                  </w:r>
                  <w:r>
                    <w:rPr>
                      <w:rFonts w:ascii="Calibri" w:hAnsi="Calibri" w:eastAsia="Calibri"/>
                      <w:color w:val="000000"/>
                      <w:sz w:val="22"/>
                    </w:rPr>
                    <w:t xml:space="preserve">318-663-1339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11/12/2025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0.81 - 2.46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0 - 1.79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0.0013 - 0.21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HALIFAX PLANTATION RD @ HWY 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HARTS ISLAND RD @ ELLERBEE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HALIFAX PLANTATION RD @ HWY 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HARTS ISLAND RD @ ELLERBEE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37 - 43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105.6 - 128.7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0.37 - 0.92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6.93 - 7.16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0.7 - 0.8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27 - 36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TREATMENT PLANT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20SE14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51:XII.319.D.9 and 315.A - All public water supply wells, treatment units, tanks, etc., shall be located inside a fenced area that is capable of being locked; said areas shall be locked when unattended. The fence shall be resistant to climbing and at least 6 feet high.;</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7/23/2025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BOOSTER STATION (NORTH)</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20SE14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11/11/2025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51:XII.319.D.9 and 315.A - All public water supply wells, treatment units, tanks, etc., shall be located inside a fenced area that is capable of being locked; said areas shall be locked when unattended. The fence shall be resistant to climbing and at least 6 feet high.;</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7/23/2025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STORAGE TANK #2</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20ST14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11/11/2025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51:XII.319.D.14 and 337.C - Any vent, overflow, or water level control gauge provided on tanks or other structures containing water for any potable water supply shall be constructed so as to prevent the entrance of birds, insects, dust or other contaminating material. Openings or vents shall face downward and shall be not less than 2 feet above the floor of a pump room, the roof or cover of a tank, the ground surface or the surface of other water supply structures.;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7/23/2025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STORAGE TANK #3 AT ARMISTEAD</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20ST14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11/11/2025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51:XII.319.D.14 and 337.C - Any vent, overflow, or water level control gauge provided on tanks or other structures containing water for any potable water supply shall be constructed so as to prevent the entrance of birds, insects, dust or other contaminating material. Openings or vents shall face downward and shall be not less than 2 feet above the floor of a pump room, the roof or cover of a tank, the ground surface or the surface of other water supply structures.;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7/23/2025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11/11/2025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51:XII.344.A-B - A. As used in this Section, "mandatory containment practices" means the containment practices prescribed in and required by the state Uniform Construction Code, LAC 17:I, including maintenance and testing requirements, and any additional or related requirements of this Part. B. In order to protect its water supply from potential contamination, each water supplier shall make a reasonable effort to ensure that only customers who comply with mandatory containment practices connect or remain connected to its water supply.;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7/23/2025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20SO38C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11/11/2025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vent and drawdown tube shall be maintained to prevent the introduction of contamination into the well casing and discharge piping.;</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7/23/2025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11/11/2025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7/23/2025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20SE14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11/11/2025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51:XII.319.D.9 and 315.A - All public water supply wells, treatment units, tanks, etc., shall be located inside a fenced area that is capable of being locked; said areas shall be locked when unattended. The fence shall be resistant to climbing and at least 6 feet high.;</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BAYOU PIERRE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BAYOU PIERRE WATER SYSTEM</w:t>
                  </w:r>
                  <w:r>
                    <w:rPr>
                      <w:rFonts w:ascii="Calibri" w:hAnsi="Calibri" w:eastAsia="Calibri"/>
                      <w:color w:val="000000"/>
                      <w:sz w:val="22"/>
                    </w:rPr>
                    <w:t xml:space="preserve"> and </w:t>
                  </w:r>
                  <w:r>
                    <w:rPr>
                      <w:rFonts w:ascii="Calibri" w:hAnsi="Calibri" w:eastAsia="Calibri"/>
                      <w:color w:val="000000"/>
                      <w:sz w:val="22"/>
                    </w:rPr>
                    <w:t xml:space="preserve">BILL WALTMAN BUS Phone: 318-663-1339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BAYOU PIERRE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