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SOCIAL SPRINGS WATER SYSTEM NORTH</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SOCIAL SPRINGS WATER SYSTEM NORTH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PLEASANT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BLACKSMITH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JENNIFER BRYAN</w:t>
                  </w:r>
                  <w:r>
                    <w:rPr>
                      <w:rFonts w:ascii="Calibri" w:hAnsi="Calibri" w:eastAsia="Calibri"/>
                      <w:color w:val="000000"/>
                      <w:sz w:val="22"/>
                    </w:rPr>
                    <w:t xml:space="preserve"> at  </w:t>
                  </w:r>
                  <w:r>
                    <w:rPr>
                      <w:rFonts w:ascii="Calibri" w:hAnsi="Calibri" w:eastAsia="Calibri"/>
                      <w:color w:val="000000"/>
                      <w:sz w:val="22"/>
                    </w:rPr>
                    <w:t xml:space="preserve">318-532-7330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0.64 - 2.65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1.85 - 2.97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2814 LA 154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5108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2814 LA 154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5108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103.5 - 106.2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0.46 - 0.49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6.38 - 6.46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28.8 - 31.9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PUMP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PUMP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PUMP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PLEASANT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PLEASANT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 PLEASANT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SOCIAL SPRINGS WATER SYSTEM NORTH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SOCIAL SPRINGS WATER SYSTEM NORTH</w:t>
                  </w:r>
                  <w:r>
                    <w:rPr>
                      <w:rFonts w:ascii="Calibri" w:hAnsi="Calibri" w:eastAsia="Calibri"/>
                      <w:color w:val="000000"/>
                      <w:sz w:val="22"/>
                    </w:rPr>
                    <w:t xml:space="preserve"> and </w:t>
                  </w:r>
                  <w:r>
                    <w:rPr>
                      <w:rFonts w:ascii="Calibri" w:hAnsi="Calibri" w:eastAsia="Calibri"/>
                      <w:color w:val="000000"/>
                      <w:sz w:val="22"/>
                    </w:rPr>
                    <w:t xml:space="preserve">JENNIFER BRYAN BUS Phone: 318-532-7330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SOCIAL SPRINGS WATER SYSTEM NORTH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