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RICHLAND WW DISTRICT</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LA1083003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RICHLAND WW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LA1083002 DELHI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LA1083002 DELHI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LA1083002 DELHI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LA1083002 DELHI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LA1083002 DELHI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LA1083002 DELHI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LA1083002 DELHI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LA1083003 - EAST RICHLAND WW DISTRICT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RICHARD KING</w:t>
                  </w:r>
                  <w:r>
                    <w:rPr>
                      <w:rFonts w:ascii="Calibri" w:hAnsi="Calibri" w:eastAsia="Calibri"/>
                      <w:color w:val="000000"/>
                      <w:sz w:val="22"/>
                    </w:rPr>
                    <w:t xml:space="preserve"> at  </w:t>
                  </w:r>
                  <w:r>
                    <w:rPr>
                      <w:rFonts w:ascii="Calibri" w:hAnsi="Calibri" w:eastAsia="Calibri"/>
                      <w:color w:val="000000"/>
                      <w:sz w:val="22"/>
                    </w:rPr>
                    <w:t xml:space="preserve">318-878-5363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0.23 - 3.15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0.0547 - 1.65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0.44 - 6.4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COLLEGE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MCHAND AND HWY 854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COLLEGE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MCHAND AND HWY 854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66 - 130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0 - 47.9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7.24 - 8.43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1.2 - 3.8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163.1 - 268.2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RICHLAND WW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RICHLAND WW DISTRICT</w:t>
                  </w:r>
                  <w:r>
                    <w:rPr>
                      <w:rFonts w:ascii="Calibri" w:hAnsi="Calibri" w:eastAsia="Calibri"/>
                      <w:color w:val="000000"/>
                      <w:sz w:val="22"/>
                    </w:rPr>
                    <w:t xml:space="preserve"> and </w:t>
                  </w:r>
                  <w:r>
                    <w:rPr>
                      <w:rFonts w:ascii="Calibri" w:hAnsi="Calibri" w:eastAsia="Calibri"/>
                      <w:color w:val="000000"/>
                      <w:sz w:val="22"/>
                    </w:rPr>
                    <w:t xml:space="preserve">RICHARD KING BUS Phone: 318-878-5363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RICHLAND WW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