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RAYVILLE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LA1083006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RAYVILLE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LA1083006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JONES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HARRY LEWIS</w:t>
                  </w:r>
                  <w:r>
                    <w:rPr>
                      <w:rFonts w:ascii="Calibri" w:hAnsi="Calibri" w:eastAsia="Calibri"/>
                      <w:color w:val="000000"/>
                      <w:sz w:val="22"/>
                    </w:rPr>
                    <w:t xml:space="preserve"> at  </w:t>
                  </w:r>
                  <w:r>
                    <w:rPr>
                      <w:rFonts w:ascii="Calibri" w:hAnsi="Calibri" w:eastAsia="Calibri"/>
                      <w:color w:val="000000"/>
                      <w:sz w:val="22"/>
                    </w:rPr>
                    <w:t xml:space="preserve">318-728-2011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1/1/2023 - 12/31/2025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7/1/2025 - 2/26/2026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0.03 - 1.98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LOUISA AND PEACH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MCGOWEN AND COTTONLAND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LOUISA AND PEACH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MCGOWEN AND COTTONLAND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141.2 - 157.2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0.22 - 0.87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7.26 - 7.66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130.8 - 147.9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38.3 - 38.4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RAYVILLE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RAYVILLE WATER SYSTEM</w:t>
                  </w:r>
                  <w:r>
                    <w:rPr>
                      <w:rFonts w:ascii="Calibri" w:hAnsi="Calibri" w:eastAsia="Calibri"/>
                      <w:color w:val="000000"/>
                      <w:sz w:val="22"/>
                    </w:rPr>
                    <w:t xml:space="preserve"> and </w:t>
                  </w:r>
                  <w:r>
                    <w:rPr>
                      <w:rFonts w:ascii="Calibri" w:hAnsi="Calibri" w:eastAsia="Calibri"/>
                      <w:color w:val="000000"/>
                      <w:sz w:val="22"/>
                    </w:rPr>
                    <w:t xml:space="preserve">HARRY LEWIS BUS Phone: 318-728-2011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we were required to conduct  Level 1 assessment(s). </w:t>
                  </w:r>
                  <w:r>
                    <w:rPr>
                      <w:rFonts w:ascii="Calibri" w:hAnsi="Calibri" w:eastAsia="Calibri"/>
                      <w:color w:val="000000"/>
                      <w:sz w:val="22"/>
                    </w:rPr>
                    <w:t xml:space="preserve">1</w:t>
                  </w:r>
                  <w:r>
                    <w:rPr>
                      <w:rFonts w:ascii="Calibri" w:hAnsi="Calibri" w:eastAsia="Calibri"/>
                      <w:color w:val="000000"/>
                      <w:sz w:val="22"/>
                    </w:rPr>
                    <w:t xml:space="preserve"> Level 1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7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RAYVILLE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