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START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LA1083007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START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LA1083007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JEREMY CROW</w:t>
                  </w:r>
                  <w:r>
                    <w:rPr>
                      <w:rFonts w:ascii="Calibri" w:hAnsi="Calibri" w:eastAsia="Calibri"/>
                      <w:color w:val="000000"/>
                      <w:sz w:val="22"/>
                    </w:rPr>
                    <w:t xml:space="preserve"> at  </w:t>
                  </w:r>
                  <w:r>
                    <w:rPr>
                      <w:rFonts w:ascii="Calibri" w:hAnsi="Calibri" w:eastAsia="Calibri"/>
                      <w:color w:val="000000"/>
                      <w:sz w:val="22"/>
                    </w:rPr>
                    <w:t xml:space="preserve">318-728-5145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0.93 - 1.82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1.68 - 2.52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 CLEAR LAKE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 LAFOURCHE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 CLEAR LAKE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 LAFOURCHE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83.1 - 108.8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6.52 - 6.99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26.9 - 39.6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START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START WATER SYSTEM</w:t>
                  </w:r>
                  <w:r>
                    <w:rPr>
                      <w:rFonts w:ascii="Calibri" w:hAnsi="Calibri" w:eastAsia="Calibri"/>
                      <w:color w:val="000000"/>
                      <w:sz w:val="22"/>
                    </w:rPr>
                    <w:t xml:space="preserve"> and </w:t>
                  </w:r>
                  <w:r>
                    <w:rPr>
                      <w:rFonts w:ascii="Calibri" w:hAnsi="Calibri" w:eastAsia="Calibri"/>
                      <w:color w:val="000000"/>
                      <w:sz w:val="22"/>
                    </w:rPr>
                    <w:t xml:space="preserve">JEREMY CROW BUS Phone: 318-728-5145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START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