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ARCHIBALD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ARCHIBALD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LITTLE EGYPT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 LITTLE EGYPT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COOPER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MARLIN JORDAN</w:t>
                  </w:r>
                  <w:r>
                    <w:rPr>
                      <w:rFonts w:ascii="Calibri" w:hAnsi="Calibri" w:eastAsia="Calibri"/>
                      <w:color w:val="000000"/>
                      <w:sz w:val="22"/>
                    </w:rPr>
                    <w:t xml:space="preserve"> at  </w:t>
                  </w:r>
                  <w:r>
                    <w:rPr>
                      <w:rFonts w:ascii="Calibri" w:hAnsi="Calibri" w:eastAsia="Calibri"/>
                      <w:color w:val="000000"/>
                      <w:sz w:val="22"/>
                    </w:rPr>
                    <w:t xml:space="preserve">318-248-3609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0.29 - 1.75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HWY 135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646 HWY 3048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HWY 135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646 HWY 3048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54.2 - 96.4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5.75 - 5.99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12.2 - 16.8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ARCHIBALD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ARCHIBALD WATER SYSTEM</w:t>
                  </w:r>
                  <w:r>
                    <w:rPr>
                      <w:rFonts w:ascii="Calibri" w:hAnsi="Calibri" w:eastAsia="Calibri"/>
                      <w:color w:val="000000"/>
                      <w:sz w:val="22"/>
                    </w:rPr>
                    <w:t xml:space="preserve"> and </w:t>
                  </w:r>
                  <w:r>
                    <w:rPr>
                      <w:rFonts w:ascii="Calibri" w:hAnsi="Calibri" w:eastAsia="Calibri"/>
                      <w:color w:val="000000"/>
                      <w:sz w:val="22"/>
                    </w:rPr>
                    <w:t xml:space="preserve">MARLIN JORDAN BUS Phone: 318-248-3609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ARCHIBALD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