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PALMETTO ADDICTION RECOVERY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LA1083017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PALMETTO ADDICTION RECOVERY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LA1083017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HOLLYE ROGERS</w:t>
                  </w:r>
                  <w:r>
                    <w:rPr>
                      <w:rFonts w:ascii="Calibri" w:hAnsi="Calibri" w:eastAsia="Calibri"/>
                      <w:color w:val="000000"/>
                      <w:sz w:val="22"/>
                    </w:rPr>
                    <w:t xml:space="preserve"> at  </w:t>
                  </w:r>
                  <w:r>
                    <w:rPr>
                      <w:rFonts w:ascii="Calibri" w:hAnsi="Calibri" w:eastAsia="Calibri"/>
                      <w:color w:val="000000"/>
                      <w:sz w:val="22"/>
                    </w:rPr>
                    <w:t xml:space="preserve">318-728-2970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1/1/2023 - 12/31/2025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ARSENIC</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AVERAGE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ARSENIC</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AVERAGE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ARSENIC</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AVERAGE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ARSENIC</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AVERAGE</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0.02 - 10.4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CABIN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CABIN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CABIN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CABIN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1.81 - 2.74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0.76 - 1.39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51:XII.319.D.15 and 343.A - There shall be no physical connection between a public water supply and any other water supply which is not of equal sanitary quality and under an equal degree of official supervision and there shall be no connection or arrangement by which unsafe water may enter a public water supply system.;</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PALMETTO ADDICTION RECOVERY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PALMETTO ADDICTION RECOVERY</w:t>
                  </w:r>
                  <w:r>
                    <w:rPr>
                      <w:rFonts w:ascii="Calibri" w:hAnsi="Calibri" w:eastAsia="Calibri"/>
                      <w:color w:val="000000"/>
                      <w:sz w:val="22"/>
                    </w:rPr>
                    <w:t xml:space="preserve"> and </w:t>
                  </w:r>
                  <w:r>
                    <w:rPr>
                      <w:rFonts w:ascii="Calibri" w:hAnsi="Calibri" w:eastAsia="Calibri"/>
                      <w:color w:val="000000"/>
                      <w:sz w:val="22"/>
                    </w:rPr>
                    <w:t xml:space="preserve">HOLLYE ROGERS BUS Phone: 318-728-2970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PALMETTO ADDICTION RECOVERY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