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CONVERSE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CONVERSE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ELEVATED TANK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TROY TERRELL</w:t>
                  </w:r>
                  <w:r>
                    <w:rPr>
                      <w:rFonts w:ascii="Calibri" w:hAnsi="Calibri" w:eastAsia="Calibri"/>
                      <w:color w:val="000000"/>
                      <w:sz w:val="22"/>
                    </w:rPr>
                    <w:t xml:space="preserve"> at  </w:t>
                  </w:r>
                  <w:r>
                    <w:rPr>
                      <w:rFonts w:ascii="Calibri" w:hAnsi="Calibri" w:eastAsia="Calibri"/>
                      <w:color w:val="000000"/>
                      <w:sz w:val="22"/>
                    </w:rPr>
                    <w:t xml:space="preserve">318-567-3312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FLUORIDE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EXCEED SECONDARY CONTAMINANT LEVEL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 W DESOTO</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790 S FRONT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 W DESOTO</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790 S FRONT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CONVERSE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CONVERSE WATER SYSTEM</w:t>
                  </w:r>
                  <w:r>
                    <w:rPr>
                      <w:rFonts w:ascii="Calibri" w:hAnsi="Calibri" w:eastAsia="Calibri"/>
                      <w:color w:val="000000"/>
                      <w:sz w:val="22"/>
                    </w:rPr>
                    <w:t xml:space="preserve"> and </w:t>
                  </w:r>
                  <w:r>
                    <w:rPr>
                      <w:rFonts w:ascii="Calibri" w:hAnsi="Calibri" w:eastAsia="Calibri"/>
                      <w:color w:val="000000"/>
                      <w:sz w:val="22"/>
                    </w:rPr>
                    <w:t xml:space="preserve">TROY TERRELL BUS Phone: 318-567-3312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CONVERSE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