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FISHER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FISHER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AMY JOHNSON</w:t>
                  </w:r>
                  <w:r>
                    <w:rPr>
                      <w:rFonts w:ascii="Calibri" w:hAnsi="Calibri" w:eastAsia="Calibri"/>
                      <w:color w:val="000000"/>
                      <w:sz w:val="22"/>
                    </w:rPr>
                    <w:t xml:space="preserve"> at  </w:t>
                  </w:r>
                  <w:r>
                    <w:rPr>
                      <w:rFonts w:ascii="Calibri" w:hAnsi="Calibri" w:eastAsia="Calibri"/>
                      <w:color w:val="000000"/>
                      <w:sz w:val="22"/>
                    </w:rPr>
                    <w:t xml:space="preserve">318-256-2001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1.92 - 3.54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1.98 - 4.16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633 LAUREL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729 4-L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633 LAUREL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729 4-L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5.41 - 5.44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5.4 - 7.3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FISHER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FISHER WATER SYSTEM</w:t>
                  </w:r>
                  <w:r>
                    <w:rPr>
                      <w:rFonts w:ascii="Calibri" w:hAnsi="Calibri" w:eastAsia="Calibri"/>
                      <w:color w:val="000000"/>
                      <w:sz w:val="22"/>
                    </w:rPr>
                    <w:t xml:space="preserve"> and </w:t>
                  </w:r>
                  <w:r>
                    <w:rPr>
                      <w:rFonts w:ascii="Calibri" w:hAnsi="Calibri" w:eastAsia="Calibri"/>
                      <w:color w:val="000000"/>
                      <w:sz w:val="22"/>
                    </w:rPr>
                    <w:t xml:space="preserve">AMY JOHNSON BUS Phone: 318-256-2001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FISHER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