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FLORIEN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FLORIEN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EDDIE JONES, JR.</w:t>
                  </w:r>
                  <w:r>
                    <w:rPr>
                      <w:rFonts w:ascii="Calibri" w:hAnsi="Calibri" w:eastAsia="Calibri"/>
                      <w:color w:val="000000"/>
                      <w:sz w:val="22"/>
                    </w:rPr>
                    <w:t xml:space="preserve"> at  </w:t>
                  </w:r>
                  <w:r>
                    <w:rPr>
                      <w:rFonts w:ascii="Calibri" w:hAnsi="Calibri" w:eastAsia="Calibri"/>
                      <w:color w:val="000000"/>
                      <w:sz w:val="22"/>
                    </w:rPr>
                    <w:t xml:space="preserve">318-586-7286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0.38 - 1.67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0.0044 - 0.894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474 - LIONS CLUB</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OF LEWING CIRCLE @ N NOLAN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474 - LIONS CLUB</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OF LEWING CIRCLE @ N NOLAN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3/30/2025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FLORIEN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FLORIEN WATER SYSTEM</w:t>
                  </w:r>
                  <w:r>
                    <w:rPr>
                      <w:rFonts w:ascii="Calibri" w:hAnsi="Calibri" w:eastAsia="Calibri"/>
                      <w:color w:val="000000"/>
                      <w:sz w:val="22"/>
                    </w:rPr>
                    <w:t xml:space="preserve"> and </w:t>
                  </w:r>
                  <w:r>
                    <w:rPr>
                      <w:rFonts w:ascii="Calibri" w:hAnsi="Calibri" w:eastAsia="Calibri"/>
                      <w:color w:val="000000"/>
                      <w:sz w:val="22"/>
                    </w:rPr>
                    <w:t xml:space="preserve">EDDIE JONES, JR. BUS Phone: 318-586-7286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FLORIEN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