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NOBLE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LA1085017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NOBLE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LA1085017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NEAR CITY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NEAR RAILROAD TRACKS W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OLD MAIN PLANT YARD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HUEY CAMPBELL</w:t>
                  </w:r>
                  <w:r>
                    <w:rPr>
                      <w:rFonts w:ascii="Calibri" w:hAnsi="Calibri" w:eastAsia="Calibri"/>
                      <w:color w:val="000000"/>
                      <w:sz w:val="22"/>
                    </w:rPr>
                    <w:t xml:space="preserve"> at  </w:t>
                  </w:r>
                  <w:r>
                    <w:rPr>
                      <w:rFonts w:ascii="Calibri" w:hAnsi="Calibri" w:eastAsia="Calibri"/>
                      <w:color w:val="000000"/>
                      <w:sz w:val="22"/>
                    </w:rPr>
                    <w:t xml:space="preserve">318-645-9424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FLUORIDE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EXCEED SECONDARY CONTAMINANT LEVEL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0.54 - 4.6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1.86 - 3.15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0.0878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0.0204 - 0.156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1218 @ RED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KNOTT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1218 @ RED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KNOTT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8.9 - 9.61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154.6 - 305.7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NOBLE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NOBLE WATER SYSTEM</w:t>
                  </w:r>
                  <w:r>
                    <w:rPr>
                      <w:rFonts w:ascii="Calibri" w:hAnsi="Calibri" w:eastAsia="Calibri"/>
                      <w:color w:val="000000"/>
                      <w:sz w:val="22"/>
                    </w:rPr>
                    <w:t xml:space="preserve"> and </w:t>
                  </w:r>
                  <w:r>
                    <w:rPr>
                      <w:rFonts w:ascii="Calibri" w:hAnsi="Calibri" w:eastAsia="Calibri"/>
                      <w:color w:val="000000"/>
                      <w:sz w:val="22"/>
                    </w:rPr>
                    <w:t xml:space="preserve">HUEY CAMPBELL BUS Phone: 318-645-9424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NOBLE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