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MAGNOLIA-PEG LEG COVE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LA1085018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MAGNOLIA-PEG LEG COVE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LA1085055 S TOLEDO BEND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LA1085018 - MAGNOLIA-PEG LEG COVE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KARL STEPHENS</w:t>
                  </w:r>
                  <w:r>
                    <w:rPr>
                      <w:rFonts w:ascii="Calibri" w:hAnsi="Calibri" w:eastAsia="Calibri"/>
                      <w:color w:val="000000"/>
                      <w:sz w:val="22"/>
                    </w:rPr>
                    <w:t xml:space="preserve"> at  </w:t>
                  </w:r>
                  <w:r>
                    <w:rPr>
                      <w:rFonts w:ascii="Calibri" w:hAnsi="Calibri" w:eastAsia="Calibri"/>
                      <w:color w:val="000000"/>
                      <w:sz w:val="22"/>
                    </w:rPr>
                    <w:t xml:space="preserve">832-353-5236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0.32 - 6.5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0.0076 - 0.049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 FOXCROFT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59 BOUNTY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 FOXCROFT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59 BOUNTY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4.1 - 12.3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0 - 0.0045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6.63 - 7.75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TOLEDO BEND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23 - 46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MAGNOLIA-PEG LEG COVE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MAGNOLIA-PEG LEG COVE</w:t>
                  </w:r>
                  <w:r>
                    <w:rPr>
                      <w:rFonts w:ascii="Calibri" w:hAnsi="Calibri" w:eastAsia="Calibri"/>
                      <w:color w:val="000000"/>
                      <w:sz w:val="22"/>
                    </w:rPr>
                    <w:t xml:space="preserve"> and </w:t>
                  </w:r>
                  <w:r>
                    <w:rPr>
                      <w:rFonts w:ascii="Calibri" w:hAnsi="Calibri" w:eastAsia="Calibri"/>
                      <w:color w:val="000000"/>
                      <w:sz w:val="22"/>
                    </w:rPr>
                    <w:t xml:space="preserve">KARL STEPHENS BUS Phone: 832-353-5236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MAGNOLIA-PEG LEG COVE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