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PLEASANT HILL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LA1085021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PLEASANT HILL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FIRST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TEXAS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GLORIA STEWART</w:t>
                  </w:r>
                  <w:r>
                    <w:rPr>
                      <w:rFonts w:ascii="Calibri" w:hAnsi="Calibri" w:eastAsia="Calibri"/>
                      <w:color w:val="000000"/>
                      <w:sz w:val="22"/>
                    </w:rPr>
                    <w:t xml:space="preserve"> at  </w:t>
                  </w:r>
                  <w:r>
                    <w:rPr>
                      <w:rFonts w:ascii="Calibri" w:hAnsi="Calibri" w:eastAsia="Calibri"/>
                      <w:color w:val="000000"/>
                      <w:sz w:val="22"/>
                    </w:rPr>
                    <w:t xml:space="preserve">318-796-3680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9/5/2025 - 9/11/2025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0.0 - 2.83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0.0419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0.0135 - 0.0601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175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STODDARD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175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STODDARD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8.86 - 8.87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342 - 363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PLEASANT HILL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PLEASANT HILL WATER SYSTEM</w:t>
                  </w:r>
                  <w:r>
                    <w:rPr>
                      <w:rFonts w:ascii="Calibri" w:hAnsi="Calibri" w:eastAsia="Calibri"/>
                      <w:color w:val="000000"/>
                      <w:sz w:val="22"/>
                    </w:rPr>
                    <w:t xml:space="preserve"> and </w:t>
                  </w:r>
                  <w:r>
                    <w:rPr>
                      <w:rFonts w:ascii="Calibri" w:hAnsi="Calibri" w:eastAsia="Calibri"/>
                      <w:color w:val="000000"/>
                      <w:sz w:val="22"/>
                    </w:rPr>
                    <w:t xml:space="preserve">GLORIA STEWART BUS Phone: 318-796-3680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PLEASANT HILL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