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ZWOLLE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LA1085032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ZWOLLE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LA1085032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MARVIN FRAZIER</w:t>
                  </w:r>
                  <w:r>
                    <w:rPr>
                      <w:rFonts w:ascii="Calibri" w:hAnsi="Calibri" w:eastAsia="Calibri"/>
                      <w:color w:val="000000"/>
                      <w:sz w:val="22"/>
                    </w:rPr>
                    <w:t xml:space="preserve"> at  </w:t>
                  </w:r>
                  <w:r>
                    <w:rPr>
                      <w:rFonts w:ascii="Calibri" w:hAnsi="Calibri" w:eastAsia="Calibri"/>
                      <w:color w:val="000000"/>
                      <w:sz w:val="22"/>
                    </w:rPr>
                    <w:t xml:space="preserve">318-645-6142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0.02 - 3.4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OF CANE &amp; W OAK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171 S (MRT-009)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OF CANE &amp; W OAK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171 S (MRT-009)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33 - 165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2.8 - 3.3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8.71 - 8.75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280 - 312.3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ZWOLLE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ZWOLLE WATER SYSTEM</w:t>
                  </w:r>
                  <w:r>
                    <w:rPr>
                      <w:rFonts w:ascii="Calibri" w:hAnsi="Calibri" w:eastAsia="Calibri"/>
                      <w:color w:val="000000"/>
                      <w:sz w:val="22"/>
                    </w:rPr>
                    <w:t xml:space="preserve"> and </w:t>
                  </w:r>
                  <w:r>
                    <w:rPr>
                      <w:rFonts w:ascii="Calibri" w:hAnsi="Calibri" w:eastAsia="Calibri"/>
                      <w:color w:val="000000"/>
                      <w:sz w:val="22"/>
                    </w:rPr>
                    <w:t xml:space="preserve">MARVIN FRAZIER BUS Phone: 318-645-6142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and/or pitting of the teeth, and occurs only in developing teeth before they erupt from the gums.</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ZWOLLE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