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EBARB WWKS DIST #1 - MARSH</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LA1085041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EBARB WWKS DIST #1 - MARSH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LA1085041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#01, NORTH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#02, SOUTH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DONALD GARCIE</w:t>
                  </w:r>
                  <w:r>
                    <w:rPr>
                      <w:rFonts w:ascii="Calibri" w:hAnsi="Calibri" w:eastAsia="Calibri"/>
                      <w:color w:val="000000"/>
                      <w:sz w:val="22"/>
                    </w:rPr>
                    <w:t xml:space="preserve"> at  </w:t>
                  </w:r>
                  <w:r>
                    <w:rPr>
                      <w:rFonts w:ascii="Calibri" w:hAnsi="Calibri" w:eastAsia="Calibri"/>
                      <w:color w:val="000000"/>
                      <w:sz w:val="22"/>
                    </w:rPr>
                    <w:t xml:space="preserve">318-645-7722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0.31 - 1.81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9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0.908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205 PAUL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56 PAUL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205 PAUL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56 PAUL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EBARB WWKS DIST #1 - MARSH</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EBARB WWKS DIST #1 - MARSH</w:t>
                  </w:r>
                  <w:r>
                    <w:rPr>
                      <w:rFonts w:ascii="Calibri" w:hAnsi="Calibri" w:eastAsia="Calibri"/>
                      <w:color w:val="000000"/>
                      <w:sz w:val="22"/>
                    </w:rPr>
                    <w:t xml:space="preserve"> and </w:t>
                  </w:r>
                  <w:r>
                    <w:rPr>
                      <w:rFonts w:ascii="Calibri" w:hAnsi="Calibri" w:eastAsia="Calibri"/>
                      <w:color w:val="000000"/>
                      <w:sz w:val="22"/>
                    </w:rPr>
                    <w:t xml:space="preserve">DONALD GARCIE BUS Phone: 318-645-7722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EBARB WWKS DIST #1 - MARSH</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