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UNION SPRINGS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LA1085044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UNION SPRINGS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LA1085044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MAIN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SRA CAMP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WILLIAM JARRETT</w:t>
                  </w:r>
                  <w:r>
                    <w:rPr>
                      <w:rFonts w:ascii="Calibri" w:hAnsi="Calibri" w:eastAsia="Calibri"/>
                      <w:color w:val="000000"/>
                      <w:sz w:val="22"/>
                    </w:rPr>
                    <w:t xml:space="preserve"> at  </w:t>
                  </w:r>
                  <w:r>
                    <w:rPr>
                      <w:rFonts w:ascii="Calibri" w:hAnsi="Calibri" w:eastAsia="Calibri"/>
                      <w:color w:val="000000"/>
                      <w:sz w:val="22"/>
                    </w:rPr>
                    <w:t xml:space="preserve">318-272-1014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FLUORIDE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EXCEED SECONDARY CONTAMINANT LEVEL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0.0 - 2.35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URANIUM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µg/l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0.0371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0.0032 - 0.878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252 HWY 191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191 AND FLATWOOD RIDGE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252 HWY 191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191 AND FLATWOOD RIDGE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43 - 250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8.55 - 8.69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155.9 - 531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100 - 291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UNION SPRINGS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UNION SPRINGS WATER SYSTEM</w:t>
                  </w:r>
                  <w:r>
                    <w:rPr>
                      <w:rFonts w:ascii="Calibri" w:hAnsi="Calibri" w:eastAsia="Calibri"/>
                      <w:color w:val="000000"/>
                      <w:sz w:val="22"/>
                    </w:rPr>
                    <w:t xml:space="preserve"> and </w:t>
                  </w:r>
                  <w:r>
                    <w:rPr>
                      <w:rFonts w:ascii="Calibri" w:hAnsi="Calibri" w:eastAsia="Calibri"/>
                      <w:color w:val="000000"/>
                      <w:sz w:val="22"/>
                    </w:rPr>
                    <w:t xml:space="preserve">WILLIAM JARRETT BUS Phone: 318-272-1014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and/or pitting of the teeth, and occurs only in developing teeth before they erupt from the gums.</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a brown staining and/or pitting of the permanent teeth. This problem occurs only in developing teeth, before they erupt from the gums. Children under nine (9)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mg/L because of this cosmetic dental problem. For more information, please call at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UNION SPRINGS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