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BELMONT WATERWORKS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LA1085053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BELMONT WATERWORKS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LA1085053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ADAIR</w:t>
                  </w:r>
                  <w:r>
                    <w:rPr>
                      <w:rFonts w:ascii="Calibri" w:hAnsi="Calibri" w:eastAsia="Calibri"/>
                      <w:color w:val="000000"/>
                      <w:sz w:val="22"/>
                    </w:rPr>
                    <w:t xml:space="preserve"> at  </w:t>
                  </w:r>
                  <w:r>
                    <w:rPr>
                      <w:rFonts w:ascii="Calibri" w:hAnsi="Calibri" w:eastAsia="Calibri"/>
                      <w:color w:val="000000"/>
                      <w:sz w:val="22"/>
                    </w:rPr>
                    <w:t xml:space="preserve">318-256-9510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7/1/2025 - 5/26/2025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0.34 - 3.99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0.0055 - 0.0206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1216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174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1216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174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BELMONT WATERWORKS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BELMONT WATERWORKS INC</w:t>
                  </w:r>
                  <w:r>
                    <w:rPr>
                      <w:rFonts w:ascii="Calibri" w:hAnsi="Calibri" w:eastAsia="Calibri"/>
                      <w:color w:val="000000"/>
                      <w:sz w:val="22"/>
                    </w:rPr>
                    <w:t xml:space="preserve"> and </w:t>
                  </w:r>
                  <w:r>
                    <w:rPr>
                      <w:rFonts w:ascii="Calibri" w:hAnsi="Calibri" w:eastAsia="Calibri"/>
                      <w:color w:val="000000"/>
                      <w:sz w:val="22"/>
                    </w:rPr>
                    <w:t xml:space="preserve">JOHN ADAIR BUS Phone: 318-256-9510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BELMONT WATERWORKS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