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TOLEDO BEND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LA1085055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TOLEDO BEND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LA1085055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SOUTH TOLEDO BEND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MALCOLM FRANKS</w:t>
                  </w:r>
                  <w:r>
                    <w:rPr>
                      <w:rFonts w:ascii="Calibri" w:hAnsi="Calibri" w:eastAsia="Calibri"/>
                      <w:color w:val="000000"/>
                      <w:sz w:val="22"/>
                    </w:rPr>
                    <w:t xml:space="preserve"> at  </w:t>
                  </w:r>
                  <w:r>
                    <w:rPr>
                      <w:rFonts w:ascii="Calibri" w:hAnsi="Calibri" w:eastAsia="Calibri"/>
                      <w:color w:val="000000"/>
                      <w:sz w:val="22"/>
                    </w:rPr>
                    <w:t xml:space="preserve">318-586-9836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59839 HWY 191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RIDGECREST &amp; PINERIDGE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59839 HWY 191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RIDGECREST &amp; PINERIDGE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6.63 - 7.75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146 - 167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TOLEDO BEND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TOLEDO BEND WATER DISTRICT</w:t>
                  </w:r>
                  <w:r>
                    <w:rPr>
                      <w:rFonts w:ascii="Calibri" w:hAnsi="Calibri" w:eastAsia="Calibri"/>
                      <w:color w:val="000000"/>
                      <w:sz w:val="22"/>
                    </w:rPr>
                    <w:t xml:space="preserve"> and </w:t>
                  </w:r>
                  <w:r>
                    <w:rPr>
                      <w:rFonts w:ascii="Calibri" w:hAnsi="Calibri" w:eastAsia="Calibri"/>
                      <w:color w:val="000000"/>
                      <w:sz w:val="22"/>
                    </w:rPr>
                    <w:t xml:space="preserve">MALCOLM FRANKS BUS Phone: 318-586-9836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TOLEDO BEND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