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MANY SOUTH</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LA1085061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MANY SOUTH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LA1085061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SABINE PARISH 1 LA1085036</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LA1085036 - SABINE PARISH WATER DISTRICT 1</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MANY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LA1085061 - MANY SOUTH</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SABINE PARISH WATER DISTRICT 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ROBERT HABLE, JR.</w:t>
                  </w:r>
                  <w:r>
                    <w:rPr>
                      <w:rFonts w:ascii="Calibri" w:hAnsi="Calibri" w:eastAsia="Calibri"/>
                      <w:color w:val="000000"/>
                      <w:sz w:val="22"/>
                    </w:rPr>
                    <w:t xml:space="preserve"> at  </w:t>
                  </w:r>
                  <w:r>
                    <w:rPr>
                      <w:rFonts w:ascii="Calibri" w:hAnsi="Calibri" w:eastAsia="Calibri"/>
                      <w:color w:val="000000"/>
                      <w:sz w:val="22"/>
                    </w:rPr>
                    <w:t xml:space="preserve">318-256-3651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4/1/2025 - 4/30/2025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5/1/2025 - 5/31/2025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10/1/2025 - 10/31/2025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0.6 - 1.41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SABINE PARISH WATER DISTRICT 1</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0 - 3.9</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SABINE PARISH WATER DISTRICT 1</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MANY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2.67 - 2.87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1000 FISHER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844 FISHER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1000 FISHER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844 FISHER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SABINE PARISH WATER DISTRICT 1</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SABINE PARISH WATER DISTRICT 1</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SABINE PARISH WATER DISTRICT 1</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33.8 - 39.1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SABINE PARISH WATER DISTRICT 1</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SABINE PARISH WATER DISTRICT 1</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6.17 - 7.32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SABINE PARISH WATER DISTRICT 1</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2.9 - 3.4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SABINE PARISH WATER DISTRICT 1</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61.2 - 70.4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SABINE PARISH WATER DISTRICT 1</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MANY SOUTH</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MANY SOUTH</w:t>
                  </w:r>
                  <w:r>
                    <w:rPr>
                      <w:rFonts w:ascii="Calibri" w:hAnsi="Calibri" w:eastAsia="Calibri"/>
                      <w:color w:val="000000"/>
                      <w:sz w:val="22"/>
                    </w:rPr>
                    <w:t xml:space="preserve"> and </w:t>
                  </w:r>
                  <w:r>
                    <w:rPr>
                      <w:rFonts w:ascii="Calibri" w:hAnsi="Calibri" w:eastAsia="Calibri"/>
                      <w:color w:val="000000"/>
                      <w:sz w:val="22"/>
                    </w:rPr>
                    <w:t xml:space="preserve">ROBERT HABLE, JR. BUS Phone: 318-256-3651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MANY SOUTH</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