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BERNARD PARISH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LA1087001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BERNARD PARISH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LA1087001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HILLARY NUNEZ</w:t>
                  </w:r>
                  <w:r>
                    <w:rPr>
                      <w:rFonts w:ascii="Calibri" w:hAnsi="Calibri" w:eastAsia="Calibri"/>
                      <w:color w:val="000000"/>
                      <w:sz w:val="22"/>
                    </w:rPr>
                    <w:t xml:space="preserve"> at  </w:t>
                  </w:r>
                  <w:r>
                    <w:rPr>
                      <w:rFonts w:ascii="Calibri" w:hAnsi="Calibri" w:eastAsia="Calibri"/>
                      <w:color w:val="000000"/>
                      <w:sz w:val="22"/>
                    </w:rPr>
                    <w:t xml:space="preserve">504-271-1681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0.08 - 4.29</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0.038 - 0.13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0 - 0.693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5401 PARIS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 FLORRISANT HWY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5401 PARIS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SOUTHLAKE FOOD STORE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TREATMENT PLANT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BERNARD PARISH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BERNARD PARISH WATERWORKS</w:t>
                  </w:r>
                  <w:r>
                    <w:rPr>
                      <w:rFonts w:ascii="Calibri" w:hAnsi="Calibri" w:eastAsia="Calibri"/>
                      <w:color w:val="000000"/>
                      <w:sz w:val="22"/>
                    </w:rPr>
                    <w:t xml:space="preserve"> and </w:t>
                  </w:r>
                  <w:r>
                    <w:rPr>
                      <w:rFonts w:ascii="Calibri" w:hAnsi="Calibri" w:eastAsia="Calibri"/>
                      <w:color w:val="000000"/>
                      <w:sz w:val="22"/>
                    </w:rPr>
                    <w:t xml:space="preserve">HILLARY NUNEZ BUS Phone: 504-271-1681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BERNARD PARISH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