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GREENSBURG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LA1091004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GREENSBURG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LA1091004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GREENSBURG WELL # 3 (2017)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 (TOWN HALL)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2 (FOREST FEST. PARK)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NICK CARRUTH</w:t>
                  </w:r>
                  <w:r>
                    <w:rPr>
                      <w:rFonts w:ascii="Calibri" w:hAnsi="Calibri" w:eastAsia="Calibri"/>
                      <w:color w:val="000000"/>
                      <w:sz w:val="22"/>
                    </w:rPr>
                    <w:t xml:space="preserve"> at  </w:t>
                  </w:r>
                  <w:r>
                    <w:rPr>
                      <w:rFonts w:ascii="Calibri" w:hAnsi="Calibri" w:eastAsia="Calibri"/>
                      <w:color w:val="000000"/>
                      <w:sz w:val="22"/>
                    </w:rPr>
                    <w:t xml:space="preserve">225-222-4312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7/1/2025 - 12/19/2025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13775 HWY 37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329 HWY 1042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13775 HWY 37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329 HWY 1042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 (TOWN HALL)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 (TOWN HALL)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GREENSBURG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GREENSBURG WATER SYSTEM</w:t>
                  </w:r>
                  <w:r>
                    <w:rPr>
                      <w:rFonts w:ascii="Calibri" w:hAnsi="Calibri" w:eastAsia="Calibri"/>
                      <w:color w:val="000000"/>
                      <w:sz w:val="22"/>
                    </w:rPr>
                    <w:t xml:space="preserve"> and </w:t>
                  </w:r>
                  <w:r>
                    <w:rPr>
                      <w:rFonts w:ascii="Calibri" w:hAnsi="Calibri" w:eastAsia="Calibri"/>
                      <w:color w:val="000000"/>
                      <w:sz w:val="22"/>
                    </w:rPr>
                    <w:t xml:space="preserve">NICK CARRUTH BUS Phone: 225-222-4312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GREENSBURG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