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JAMES WATER DISTRICT 1</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LA1093004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JAMES WATER DISTRICT 1</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LA1093004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MISSISSIPPI RIVER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RICHARD WEBRE</w:t>
                  </w:r>
                  <w:r>
                    <w:rPr>
                      <w:rFonts w:ascii="Calibri" w:hAnsi="Calibri" w:eastAsia="Calibri"/>
                      <w:color w:val="000000"/>
                      <w:sz w:val="22"/>
                    </w:rPr>
                    <w:t xml:space="preserve"> at  </w:t>
                  </w:r>
                  <w:r>
                    <w:rPr>
                      <w:rFonts w:ascii="Calibri" w:hAnsi="Calibri" w:eastAsia="Calibri"/>
                      <w:color w:val="000000"/>
                      <w:sz w:val="22"/>
                    </w:rPr>
                    <w:t xml:space="preserve">225-562-2262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0.48 - 2.75</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1.45 - 3.24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HYMEL PROPERTY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PAULINA PARK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HYMEL PROPERTY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PAULINA PARK</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2/28/2027</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JAMES WATER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JAMES WATER DISTRICT 1</w:t>
                  </w:r>
                  <w:r>
                    <w:rPr>
                      <w:rFonts w:ascii="Calibri" w:hAnsi="Calibri" w:eastAsia="Calibri"/>
                      <w:color w:val="000000"/>
                      <w:sz w:val="22"/>
                    </w:rPr>
                    <w:t xml:space="preserve"> and </w:t>
                  </w:r>
                  <w:r>
                    <w:rPr>
                      <w:rFonts w:ascii="Calibri" w:hAnsi="Calibri" w:eastAsia="Calibri"/>
                      <w:color w:val="000000"/>
                      <w:sz w:val="22"/>
                    </w:rPr>
                    <w:t xml:space="preserve">RICHARD WEBRE BUS Phone: 225-562-2262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JAMES WATER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