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26"/>
        <w:gridCol w:w="13"/>
        <w:gridCol w:w="1066"/>
        <w:gridCol w:w="6"/>
        <w:gridCol w:w="8223"/>
        <w:gridCol w:w="13"/>
      </w:tblGrid>
      <w:tr>
        <w:trPr>
          <w:trHeight w:val="468" w:hRule="atLeast"/>
        </w:trPr>
        <w:tc>
          <w:tcPr>
            <w:tcW w:w="26" w:type="dxa"/>
            <w:hMerge w:val="restart"/>
          </w:tcPr>
          <w:tbl>
            <w:tblPr>
              <w:tblLayout w:type="fixed"/>
              <w:tblCellMar>
                <w:top w:w="0" w:type="dxa"/>
                <w:left w:w="0" w:type="dxa"/>
                <w:bottom w:w="0" w:type="dxa"/>
                <w:right w:w="0" w:type="dxa"/>
              </w:tblCellMar>
            </w:tblPr>
            <w:tblGrid>
              <w:gridCol w:w="9336"/>
            </w:tblGrid>
            <w:tr>
              <w:trPr>
                <w:trHeight w:val="390"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ST JAMES WATER DISTRICT 2</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8"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26" w:type="dxa"/>
            <w:h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LA1093005   </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26" w:type="dxa"/>
            <w:hMerge w:val="restart"/>
            <w:v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3" w:type="dxa"/>
            <w:hMerge w:val="continue"/>
            <w:vMerge w:val="restart"/>
          </w:tcPr>
          <w:p>
            <w:pPr>
              <w:pStyle w:val="EmptyCellLayoutStyle"/>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223"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26" w:type="dxa"/>
            <w:hMerge w:val="restart"/>
            <w:vMerge w:val="continue"/>
          </w:tcPr>
          <w:p>
            <w:pPr>
              <w:pStyle w:val="EmptyCellLayoutStyle"/>
              <w:spacing w:after="0" w:line="240" w:lineRule="auto"/>
            </w:pPr>
          </w:p>
        </w:tc>
        <w:tc>
          <w:tcPr>
            <w:tcW w:w="13" w:type="dxa"/>
            <w:hMerge w:val="continue"/>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223"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223" w:type="dxa"/>
          </w:tcPr>
          <w:tbl>
            <w:tblPr>
              <w:tblLayout w:type="fixed"/>
              <w:tblCellMar>
                <w:top w:w="0" w:type="dxa"/>
                <w:left w:w="0" w:type="dxa"/>
                <w:bottom w:w="0" w:type="dxa"/>
                <w:right w:w="0" w:type="dxa"/>
              </w:tblCellMar>
            </w:tblPr>
            <w:tblGrid>
              <w:gridCol w:w="8223"/>
            </w:tblGrid>
            <w:tr>
              <w:trPr>
                <w:trHeight w:val="2226" w:hRule="atLeast"/>
              </w:trPr>
              <w:tc>
                <w:tcPr>
                  <w:tcW w:w="82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 w:type="dxa"/>
          </w:tcPr>
          <w:p>
            <w:pPr>
              <w:pStyle w:val="EmptyCellLayoutStyle"/>
              <w:spacing w:after="0" w:line="240" w:lineRule="auto"/>
            </w:pPr>
          </w:p>
        </w:tc>
      </w:tr>
      <w:tr>
        <w:trPr>
          <w:trHeight w:val="86"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5" w:hRule="atLeast"/>
        </w:trPr>
        <w:tc>
          <w:tcPr>
            <w:tcW w:w="26" w:type="dxa"/>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223" w:type="dxa"/>
            <w:tcBorders>
              <w:top w:val="single" w:color="808080" w:sz="23"/>
            </w:tcBorders>
          </w:tcPr>
          <w:p>
            <w:pPr>
              <w:pStyle w:val="EmptyCellLayoutStyle"/>
              <w:spacing w:after="0" w:line="240" w:lineRule="auto"/>
            </w:pPr>
          </w:p>
        </w:tc>
        <w:tc>
          <w:tcPr>
            <w:tcW w:w="13" w:type="dxa"/>
          </w:tcPr>
          <w:p>
            <w:pPr>
              <w:pStyle w:val="EmptyCellLayoutStyle"/>
              <w:spacing w:after="0" w:line="240" w:lineRule="auto"/>
            </w:pPr>
          </w:p>
        </w:tc>
      </w:tr>
      <w:tr>
        <w:trPr>
          <w:trHeight w:val="3739"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hMerge w:val="restart"/>
          </w:tcPr>
          <w:tbl>
            <w:tblPr>
              <w:tblLayout w:type="fixed"/>
              <w:tblCellMar>
                <w:top w:w="0" w:type="dxa"/>
                <w:left w:w="0" w:type="dxa"/>
                <w:bottom w:w="0" w:type="dxa"/>
                <w:right w:w="0" w:type="dxa"/>
              </w:tblCellMar>
            </w:tblPr>
            <w:tblGrid>
              <w:gridCol w:w="9297"/>
            </w:tblGrid>
            <w:tr>
              <w:trPr>
                <w:trHeight w:val="3661" w:hRule="atLeast"/>
              </w:trPr>
              <w:tc>
                <w:tcPr>
                  <w:tcW w:w="929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56"/>
        <w:gridCol w:w="9214"/>
        <w:gridCol w:w="79"/>
      </w:tblGrid>
      <w:tr>
        <w:trPr/>
        <w:tc>
          <w:tcPr>
            <w:tcW w:w="56"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79"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6"/>
        <w:gridCol w:w="6"/>
        <w:gridCol w:w="13"/>
        <w:gridCol w:w="871"/>
        <w:gridCol w:w="7195"/>
        <w:gridCol w:w="1230"/>
        <w:gridCol w:w="13"/>
      </w:tblGrid>
      <w:tr>
        <w:trPr>
          <w:trHeight w:val="13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34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7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308"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30"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ST JAMES WATER DISTRICT 2</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6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8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LA1093005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1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13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242"/>
              <w:gridCol w:w="2952"/>
            </w:tblGrid>
            <w:tr>
              <w:trPr>
                <w:trHeight w:val="210" w:hRule="atLeast"/>
              </w:trPr>
              <w:tc>
                <w:tcPr>
                  <w:tcW w:w="424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295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MISSISSIPPI RIVER INTAKE</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bl>
          <w:p>
            <w:pPr>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0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403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395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RICHARD WEBRE</w:t>
                  </w:r>
                  <w:r>
                    <w:rPr>
                      <w:rFonts w:ascii="Calibri" w:hAnsi="Calibri" w:eastAsia="Calibri"/>
                      <w:color w:val="000000"/>
                      <w:sz w:val="22"/>
                    </w:rPr>
                    <w:t xml:space="preserve"> at  </w:t>
                  </w:r>
                  <w:r>
                    <w:rPr>
                      <w:rFonts w:ascii="Calibri" w:hAnsi="Calibri" w:eastAsia="Calibri"/>
                      <w:color w:val="000000"/>
                      <w:sz w:val="22"/>
                    </w:rPr>
                    <w:t xml:space="preserve">225-562-2262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2"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59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517"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Nephelometric Turbidity Unit (NTU)</w:t>
                  </w:r>
                  <w:r>
                    <w:rPr>
                      <w:rFonts w:ascii="Calibri" w:hAnsi="Calibri" w:eastAsia="Calibri"/>
                      <w:color w:val="000000"/>
                      <w:sz w:val="16"/>
                    </w:rPr>
                    <w:t xml:space="preserve"> – nephelometric turbidity unit is a measure of the clarity of water. Turbidity in excess of 5 NTU is just noticeable to the average person.</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83"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08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00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8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3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3"/>
              <w:gridCol w:w="680"/>
              <w:gridCol w:w="1095"/>
              <w:gridCol w:w="657"/>
              <w:gridCol w:w="1291"/>
              <w:gridCol w:w="600"/>
              <w:gridCol w:w="715"/>
              <w:gridCol w:w="3012"/>
            </w:tblGrid>
            <w:tr>
              <w:trPr>
                <w:trHeight w:val="210" w:hRule="atLeast"/>
              </w:trPr>
              <w:tc>
                <w:tcPr>
                  <w:tcW w:w="12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1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0.92 - 2.93</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1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6"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83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76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56"/>
              <w:gridCol w:w="1174"/>
              <w:gridCol w:w="785"/>
              <w:gridCol w:w="1001"/>
              <w:gridCol w:w="653"/>
              <w:gridCol w:w="569"/>
              <w:gridCol w:w="597"/>
              <w:gridCol w:w="2757"/>
            </w:tblGrid>
            <w:tr>
              <w:trPr>
                <w:trHeight w:val="554" w:hRule="atLeast"/>
              </w:trPr>
              <w:tc>
                <w:tcPr>
                  <w:tcW w:w="175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1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HEXACHLOROCYCLOPENTADIENE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0.032</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0.025 - 0.032</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0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58"/>
              <w:gridCol w:w="1176"/>
              <w:gridCol w:w="787"/>
              <w:gridCol w:w="1003"/>
              <w:gridCol w:w="654"/>
              <w:gridCol w:w="571"/>
              <w:gridCol w:w="585"/>
              <w:gridCol w:w="2759"/>
            </w:tblGrid>
            <w:tr>
              <w:trPr>
                <w:trHeight w:val="705" w:hRule="atLeast"/>
              </w:trPr>
              <w:tc>
                <w:tcPr>
                  <w:tcW w:w="175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5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11/20/2025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3.11</w:t>
                  </w:r>
                </w:p>
              </w:tc>
              <w:tc>
                <w:tcPr>
                  <w:tcW w:w="10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1.86 - 3.11</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71"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3"/>
              <w:gridCol w:w="1176"/>
              <w:gridCol w:w="1002"/>
              <w:gridCol w:w="831"/>
              <w:gridCol w:w="654"/>
              <w:gridCol w:w="474"/>
              <w:gridCol w:w="775"/>
              <w:gridCol w:w="2892"/>
            </w:tblGrid>
            <w:tr>
              <w:trPr>
                <w:trHeight w:val="450" w:hRule="atLeast"/>
              </w:trPr>
              <w:tc>
                <w:tcPr>
                  <w:tcW w:w="150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39"/>
              <w:gridCol w:w="1296"/>
              <w:gridCol w:w="770"/>
              <w:gridCol w:w="787"/>
              <w:gridCol w:w="859"/>
              <w:gridCol w:w="522"/>
              <w:gridCol w:w="464"/>
              <w:gridCol w:w="597"/>
              <w:gridCol w:w="2372"/>
            </w:tblGrid>
            <w:tr>
              <w:trPr>
                <w:trHeight w:val="464" w:hRule="atLeast"/>
              </w:trPr>
              <w:tc>
                <w:tcPr>
                  <w:tcW w:w="163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PARISH UTILITY OFFICE</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VACHERIE WELCOME TOWER</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26.6</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PARISH UTILITY OFFICE</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44.6</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VACHERIE WELCOME TOWER</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58.7</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66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3"/>
              <w:gridCol w:w="1745"/>
              <w:gridCol w:w="1540"/>
              <w:gridCol w:w="1208"/>
              <w:gridCol w:w="823"/>
              <w:gridCol w:w="895"/>
            </w:tblGrid>
            <w:tr>
              <w:trPr>
                <w:trHeight w:val="270" w:hRule="atLeast"/>
              </w:trPr>
              <w:tc>
                <w:tcPr>
                  <w:tcW w:w="308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4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5.76</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11/20/2025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2.5 - 3.8</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18.4</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23"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13"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23"/>
            </w:tblGrid>
            <w:tr>
              <w:trPr>
                <w:trHeight w:val="1076"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ST JAMES WATER DISTRICT 2</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ST JAMES WATER DISTRICT 2</w:t>
                  </w:r>
                  <w:r>
                    <w:rPr>
                      <w:rFonts w:ascii="Calibri" w:hAnsi="Calibri" w:eastAsia="Calibri"/>
                      <w:color w:val="000000"/>
                      <w:sz w:val="22"/>
                    </w:rPr>
                    <w:t xml:space="preserve"> and </w:t>
                  </w:r>
                  <w:r>
                    <w:rPr>
                      <w:rFonts w:ascii="Calibri" w:hAnsi="Calibri" w:eastAsia="Calibri"/>
                      <w:color w:val="000000"/>
                      <w:sz w:val="22"/>
                    </w:rPr>
                    <w:t xml:space="preserve">RICHARD WEBRE BUS Phone: 225-562-2262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23"/>
            </w:tblGrid>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Haloacetic acids in excess of the MCL over many years may have an increased risk of getting cancer.</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5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72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17"/>
            </w:tblGrid>
            <w:tr>
              <w:trPr>
                <w:trHeight w:val="720" w:hRule="exact"/>
              </w:trPr>
              <w:tc>
                <w:tcPr>
                  <w:tcW w:w="9317"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56"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13" w:type="dxa"/>
            <w:hMerge w:val="restart"/>
          </w:tcPr>
          <w:tbl>
            <w:tblPr>
              <w:tblLayout w:type="fixed"/>
              <w:tblCellMar>
                <w:top w:w="0" w:type="dxa"/>
                <w:left w:w="0" w:type="dxa"/>
                <w:bottom w:w="0" w:type="dxa"/>
                <w:right w:w="0" w:type="dxa"/>
              </w:tblCellMar>
            </w:tblPr>
            <w:tblGrid>
              <w:gridCol w:w="9336"/>
            </w:tblGrid>
            <w:tr>
              <w:trPr>
                <w:trHeight w:val="1076"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ST JAMES WATER DISTRICT 2</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LA_Main_SurfaceWater</dc:title>
</cp:coreProperties>
</file>